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5948C" w14:textId="77777777" w:rsidR="00FD6C80" w:rsidRPr="00EA247A" w:rsidRDefault="00FD6C80" w:rsidP="00FD6C80">
      <w:pPr>
        <w:jc w:val="center"/>
        <w:rPr>
          <w:rFonts w:cs="Times New Roman"/>
          <w:b/>
          <w:szCs w:val="16"/>
        </w:rPr>
      </w:pPr>
      <w:r w:rsidRPr="00EA247A">
        <w:rPr>
          <w:rFonts w:cs="Times New Roman"/>
          <w:b/>
          <w:szCs w:val="16"/>
        </w:rPr>
        <w:t>IN THE UNITED STATES BANKRUPTCY COURT</w:t>
      </w:r>
    </w:p>
    <w:p w14:paraId="48D0AC8E" w14:textId="6A87AD5F" w:rsidR="00FD6C80" w:rsidRDefault="00FD6C80" w:rsidP="00FD6C80">
      <w:pPr>
        <w:jc w:val="center"/>
        <w:rPr>
          <w:rFonts w:cs="Times New Roman"/>
          <w:b/>
          <w:szCs w:val="16"/>
        </w:rPr>
      </w:pPr>
      <w:r w:rsidRPr="00EA247A">
        <w:rPr>
          <w:rFonts w:cs="Times New Roman"/>
          <w:b/>
          <w:szCs w:val="16"/>
        </w:rPr>
        <w:t>FOR THE MIDDLE DISTRICT OF PENNSYLVANIA</w:t>
      </w:r>
    </w:p>
    <w:p w14:paraId="721317F6" w14:textId="77777777" w:rsidR="00F75AFF" w:rsidRPr="00EA247A" w:rsidRDefault="00F75AFF" w:rsidP="00FD6C80">
      <w:pPr>
        <w:jc w:val="center"/>
        <w:rPr>
          <w:rFonts w:cs="Times New Roman"/>
          <w:b/>
          <w:szCs w:val="16"/>
        </w:rPr>
      </w:pP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90"/>
        <w:gridCol w:w="1260"/>
        <w:gridCol w:w="1440"/>
        <w:gridCol w:w="1256"/>
        <w:gridCol w:w="2164"/>
      </w:tblGrid>
      <w:tr w:rsidR="00F75AFF" w14:paraId="1726AF27" w14:textId="77777777" w:rsidTr="003926F5">
        <w:tc>
          <w:tcPr>
            <w:tcW w:w="3785" w:type="dxa"/>
            <w:gridSpan w:val="2"/>
          </w:tcPr>
          <w:p w14:paraId="5A909184" w14:textId="77777777" w:rsidR="00F75AFF" w:rsidRPr="00881888" w:rsidRDefault="00F75AFF" w:rsidP="006F4204">
            <w:pPr>
              <w:rPr>
                <w:b/>
              </w:rPr>
            </w:pPr>
            <w:r w:rsidRPr="00881888">
              <w:rPr>
                <w:b/>
              </w:rPr>
              <w:t>IN RE:</w:t>
            </w:r>
          </w:p>
        </w:tc>
        <w:tc>
          <w:tcPr>
            <w:tcW w:w="1260" w:type="dxa"/>
            <w:tcBorders>
              <w:right w:val="single" w:sz="4" w:space="0" w:color="auto"/>
            </w:tcBorders>
          </w:tcPr>
          <w:p w14:paraId="772B5562" w14:textId="77777777" w:rsidR="00F75AFF" w:rsidRDefault="00F75AFF" w:rsidP="006F4204"/>
        </w:tc>
        <w:tc>
          <w:tcPr>
            <w:tcW w:w="2696" w:type="dxa"/>
            <w:gridSpan w:val="2"/>
            <w:tcBorders>
              <w:left w:val="single" w:sz="4" w:space="0" w:color="auto"/>
            </w:tcBorders>
          </w:tcPr>
          <w:p w14:paraId="54778809" w14:textId="77777777" w:rsidR="00F75AFF" w:rsidRDefault="00F75AFF" w:rsidP="006F4204"/>
        </w:tc>
        <w:tc>
          <w:tcPr>
            <w:tcW w:w="2164" w:type="dxa"/>
          </w:tcPr>
          <w:p w14:paraId="08AAAFCB" w14:textId="77777777" w:rsidR="00F75AFF" w:rsidRDefault="00F75AFF" w:rsidP="006F4204"/>
        </w:tc>
      </w:tr>
      <w:tr w:rsidR="00F75AFF" w14:paraId="0B1670A2" w14:textId="77777777" w:rsidTr="003926F5">
        <w:sdt>
          <w:sdtPr>
            <w:rPr>
              <w:b/>
            </w:rPr>
            <w:id w:val="-562407342"/>
            <w:placeholder>
              <w:docPart w:val="1ED174E47AF548FEB34F4D839839112B"/>
            </w:placeholder>
            <w:showingPlcHdr/>
            <w15:color w:val="0000FF"/>
          </w:sdtPr>
          <w:sdtEndPr/>
          <w:sdtContent>
            <w:tc>
              <w:tcPr>
                <w:tcW w:w="3695" w:type="dxa"/>
              </w:tcPr>
              <w:p w14:paraId="421A2BAE" w14:textId="62CFD513" w:rsidR="00F75AFF" w:rsidRPr="00881888" w:rsidRDefault="00F75AFF" w:rsidP="00810A14">
                <w:pPr>
                  <w:rPr>
                    <w:b/>
                  </w:rPr>
                </w:pPr>
                <w:r w:rsidRPr="000B5504">
                  <w:rPr>
                    <w:rStyle w:val="PlaceholderText"/>
                    <w:b/>
                    <w:color w:val="0070C0"/>
                  </w:rPr>
                  <w:t>Enter text</w:t>
                </w:r>
              </w:p>
            </w:tc>
          </w:sdtContent>
        </w:sdt>
        <w:tc>
          <w:tcPr>
            <w:tcW w:w="1350" w:type="dxa"/>
            <w:gridSpan w:val="2"/>
            <w:tcBorders>
              <w:right w:val="single" w:sz="4" w:space="0" w:color="auto"/>
            </w:tcBorders>
          </w:tcPr>
          <w:p w14:paraId="010A9B1D" w14:textId="77777777" w:rsidR="00F75AFF" w:rsidRDefault="00F75AFF" w:rsidP="006F4204">
            <w:pPr>
              <w:rPr>
                <w:b/>
              </w:rPr>
            </w:pPr>
          </w:p>
          <w:p w14:paraId="0EED6667" w14:textId="77777777" w:rsidR="00F75AFF" w:rsidRDefault="00F75AFF" w:rsidP="006F4204">
            <w:pPr>
              <w:rPr>
                <w:b/>
              </w:rPr>
            </w:pPr>
          </w:p>
          <w:p w14:paraId="447E401B" w14:textId="77777777" w:rsidR="00F75AFF" w:rsidRDefault="00F75AFF" w:rsidP="006F4204">
            <w:pPr>
              <w:rPr>
                <w:b/>
              </w:rPr>
            </w:pPr>
          </w:p>
          <w:p w14:paraId="3A6E241D" w14:textId="77777777" w:rsidR="00F75AFF" w:rsidRPr="00881888" w:rsidRDefault="00F75AFF" w:rsidP="006F4204">
            <w:pPr>
              <w:rPr>
                <w:b/>
              </w:rPr>
            </w:pPr>
          </w:p>
        </w:tc>
        <w:tc>
          <w:tcPr>
            <w:tcW w:w="1440" w:type="dxa"/>
            <w:tcBorders>
              <w:left w:val="single" w:sz="4" w:space="0" w:color="auto"/>
            </w:tcBorders>
          </w:tcPr>
          <w:p w14:paraId="2E6C35AB" w14:textId="77777777" w:rsidR="00F75AFF" w:rsidRPr="00881888" w:rsidRDefault="00F75AFF" w:rsidP="006F4204">
            <w:pPr>
              <w:rPr>
                <w:b/>
                <w:sz w:val="22"/>
              </w:rPr>
            </w:pPr>
            <w:r w:rsidRPr="00881888">
              <w:rPr>
                <w:b/>
                <w:sz w:val="22"/>
              </w:rPr>
              <w:t xml:space="preserve">CHAPTER: </w:t>
            </w:r>
          </w:p>
        </w:tc>
        <w:sdt>
          <w:sdtPr>
            <w:rPr>
              <w:b/>
            </w:rPr>
            <w:id w:val="-410011279"/>
            <w:placeholder>
              <w:docPart w:val="D6B4A977D4CA44B68A353BE45D61CD5B"/>
            </w:placeholder>
            <w:showingPlcHdr/>
            <w15:color w:val="0000FF"/>
          </w:sdtPr>
          <w:sdtEndPr/>
          <w:sdtContent>
            <w:tc>
              <w:tcPr>
                <w:tcW w:w="3420" w:type="dxa"/>
                <w:gridSpan w:val="2"/>
              </w:tcPr>
              <w:p w14:paraId="08539F64" w14:textId="5A2DB61C" w:rsidR="00F75AFF" w:rsidRPr="00CE3BA1" w:rsidRDefault="00F75AFF" w:rsidP="00810A14">
                <w:pPr>
                  <w:rPr>
                    <w:b/>
                  </w:rPr>
                </w:pPr>
                <w:r w:rsidRPr="000B5504">
                  <w:rPr>
                    <w:rStyle w:val="PlaceholderText"/>
                    <w:b/>
                    <w:color w:val="0070C0"/>
                  </w:rPr>
                  <w:t>Enter text</w:t>
                </w:r>
              </w:p>
            </w:tc>
          </w:sdtContent>
        </w:sdt>
      </w:tr>
      <w:tr w:rsidR="00F75AFF" w14:paraId="3FE1F194" w14:textId="77777777" w:rsidTr="003926F5">
        <w:tc>
          <w:tcPr>
            <w:tcW w:w="3785" w:type="dxa"/>
            <w:gridSpan w:val="2"/>
          </w:tcPr>
          <w:p w14:paraId="76EBBE41" w14:textId="77777777" w:rsidR="00F75AFF" w:rsidRPr="00881888" w:rsidRDefault="00F75AFF" w:rsidP="006F4204">
            <w:pPr>
              <w:rPr>
                <w:b/>
              </w:rPr>
            </w:pPr>
          </w:p>
        </w:tc>
        <w:tc>
          <w:tcPr>
            <w:tcW w:w="1260" w:type="dxa"/>
            <w:tcBorders>
              <w:right w:val="single" w:sz="4" w:space="0" w:color="auto"/>
            </w:tcBorders>
          </w:tcPr>
          <w:p w14:paraId="4CEEC7C9" w14:textId="77777777" w:rsidR="00F75AFF" w:rsidRDefault="00F75AFF" w:rsidP="006F4204">
            <w:pPr>
              <w:rPr>
                <w:b/>
              </w:rPr>
            </w:pPr>
            <w:r w:rsidRPr="00881888">
              <w:rPr>
                <w:b/>
              </w:rPr>
              <w:t>Debtor(s)</w:t>
            </w:r>
          </w:p>
        </w:tc>
        <w:tc>
          <w:tcPr>
            <w:tcW w:w="1440" w:type="dxa"/>
            <w:tcBorders>
              <w:left w:val="single" w:sz="4" w:space="0" w:color="auto"/>
            </w:tcBorders>
          </w:tcPr>
          <w:p w14:paraId="7F7353BD" w14:textId="77777777" w:rsidR="00F75AFF" w:rsidRPr="00881888" w:rsidRDefault="00F75AFF" w:rsidP="006F4204">
            <w:pPr>
              <w:rPr>
                <w:b/>
                <w:sz w:val="22"/>
              </w:rPr>
            </w:pPr>
            <w:r>
              <w:rPr>
                <w:b/>
                <w:sz w:val="22"/>
              </w:rPr>
              <w:t>CASE NO.</w:t>
            </w:r>
          </w:p>
        </w:tc>
        <w:sdt>
          <w:sdtPr>
            <w:rPr>
              <w:b/>
            </w:rPr>
            <w:id w:val="2090883809"/>
            <w:placeholder>
              <w:docPart w:val="8BC1719964B149B88A2A2F49DC0F32AE"/>
            </w:placeholder>
            <w:showingPlcHdr/>
            <w15:color w:val="0000FF"/>
          </w:sdtPr>
          <w:sdtEndPr/>
          <w:sdtContent>
            <w:tc>
              <w:tcPr>
                <w:tcW w:w="3420" w:type="dxa"/>
                <w:gridSpan w:val="2"/>
              </w:tcPr>
              <w:p w14:paraId="0660852E" w14:textId="77777777" w:rsidR="00F75AFF" w:rsidRPr="00881888" w:rsidRDefault="00F75AFF" w:rsidP="006F4204">
                <w:pPr>
                  <w:rPr>
                    <w:b/>
                  </w:rPr>
                </w:pPr>
                <w:r w:rsidRPr="000B5504">
                  <w:rPr>
                    <w:b/>
                    <w:color w:val="0070C0"/>
                  </w:rPr>
                  <w:t xml:space="preserve">  </w:t>
                </w:r>
                <w:r w:rsidRPr="000B5504">
                  <w:rPr>
                    <w:rStyle w:val="PlaceholderText"/>
                    <w:b/>
                    <w:color w:val="0070C0"/>
                  </w:rPr>
                  <w:t xml:space="preserve">-  -bk-    </w:t>
                </w:r>
              </w:p>
            </w:tc>
          </w:sdtContent>
        </w:sdt>
      </w:tr>
    </w:tbl>
    <w:p w14:paraId="08789A6E" w14:textId="4CBD87B7" w:rsidR="00FD6C80" w:rsidRDefault="00FD6C80" w:rsidP="00FD6C80">
      <w:pPr>
        <w:rPr>
          <w:rFonts w:cs="Times New Roman"/>
          <w:szCs w:val="16"/>
        </w:rPr>
      </w:pPr>
    </w:p>
    <w:p w14:paraId="1E0C5093" w14:textId="77777777" w:rsidR="003926F5" w:rsidRPr="00EA247A" w:rsidRDefault="003926F5" w:rsidP="00FD6C80">
      <w:pPr>
        <w:rPr>
          <w:rFonts w:cs="Times New Roman"/>
          <w:szCs w:val="16"/>
        </w:rPr>
      </w:pPr>
    </w:p>
    <w:p w14:paraId="03ED267E" w14:textId="7C1F02DB" w:rsidR="003926F5" w:rsidRPr="003926F5" w:rsidRDefault="003926F5" w:rsidP="003926F5">
      <w:pPr>
        <w:jc w:val="center"/>
        <w:rPr>
          <w:rFonts w:cs="Times New Roman"/>
          <w:b/>
          <w:szCs w:val="16"/>
          <w:u w:val="single"/>
        </w:rPr>
      </w:pPr>
      <w:r w:rsidRPr="003926F5">
        <w:rPr>
          <w:rFonts w:cs="Times New Roman"/>
          <w:b/>
          <w:szCs w:val="16"/>
          <w:u w:val="single"/>
        </w:rPr>
        <w:t>REQUEST TO DISCONTINUE SERVICE OF NOTICES</w:t>
      </w:r>
    </w:p>
    <w:p w14:paraId="32684444" w14:textId="5CE8704B" w:rsidR="0025417A" w:rsidRDefault="0025417A" w:rsidP="00FD6C80">
      <w:pPr>
        <w:rPr>
          <w:rFonts w:cs="Times New Roman"/>
          <w:szCs w:val="16"/>
        </w:rPr>
      </w:pPr>
    </w:p>
    <w:p w14:paraId="00EDACAB" w14:textId="5E34F06D" w:rsidR="003926F5" w:rsidRDefault="003926F5" w:rsidP="003926F5">
      <w:r>
        <w:t xml:space="preserve">PLEASE TAKE NOTICE that the undersigned, appearing as counsel for </w:t>
      </w:r>
      <w:sdt>
        <w:sdtPr>
          <w:rPr>
            <w:rFonts w:cs="Times New Roman"/>
          </w:rPr>
          <w:id w:val="-1418480860"/>
          <w:placeholder>
            <w:docPart w:val="A6A17AF7E18F4D92A9A62D8FF2B8A451"/>
          </w:placeholder>
          <w:showingPlcHdr/>
        </w:sdtPr>
        <w:sdtEndPr/>
        <w:sdtContent>
          <w:r w:rsidRPr="001758E9">
            <w:rPr>
              <w:rStyle w:val="PlaceholderText"/>
              <w:rFonts w:cs="Times New Roman"/>
              <w:b/>
              <w:color w:val="0070C0"/>
            </w:rPr>
            <w:t>Enter text</w:t>
          </w:r>
        </w:sdtContent>
      </w:sdt>
      <w:r>
        <w:t>, creditor and party-in-interest in the above-captioned matter, requests to be administratively terminated in this case for the purpose of receiving notices. The undersigned no longer wishes to receive notices from the Court, either by electronic form or first-class mail.</w:t>
      </w:r>
      <w:bookmarkStart w:id="0" w:name="_GoBack"/>
      <w:bookmarkEnd w:id="0"/>
    </w:p>
    <w:p w14:paraId="6B9A7809" w14:textId="33EECA54" w:rsidR="004941F9" w:rsidRDefault="004941F9" w:rsidP="00FD6C80">
      <w:pPr>
        <w:rPr>
          <w:rFonts w:cs="Times New Roman"/>
          <w:sz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050"/>
        <w:gridCol w:w="5161"/>
      </w:tblGrid>
      <w:tr w:rsidR="00C674E2" w:rsidRPr="00C674E2" w14:paraId="6D5924F5" w14:textId="77777777" w:rsidTr="00C674E2">
        <w:tc>
          <w:tcPr>
            <w:tcW w:w="720" w:type="dxa"/>
          </w:tcPr>
          <w:p w14:paraId="004BCD95" w14:textId="725ABCFD" w:rsidR="00C674E2" w:rsidRPr="00C674E2" w:rsidRDefault="00C674E2" w:rsidP="00C674E2">
            <w:r w:rsidRPr="00C674E2">
              <w:rPr>
                <w:rFonts w:cs="Times New Roman"/>
                <w:sz w:val="22"/>
              </w:rPr>
              <w:t xml:space="preserve">Date: </w:t>
            </w:r>
          </w:p>
        </w:tc>
        <w:tc>
          <w:tcPr>
            <w:tcW w:w="4050" w:type="dxa"/>
          </w:tcPr>
          <w:p w14:paraId="1C71B1EB" w14:textId="3EF5A293" w:rsidR="00C674E2" w:rsidRPr="00C674E2" w:rsidRDefault="00C674E2" w:rsidP="00767138">
            <w:sdt>
              <w:sdtPr>
                <w:id w:val="-1172716957"/>
                <w:placeholder>
                  <w:docPart w:val="436D273DA8AA4D2CA0906ABF9E15CB61"/>
                </w:placeholder>
                <w:showingPlcHdr/>
                <w:date>
                  <w:dateFormat w:val="MMMM d, yyyy"/>
                  <w:lid w:val="en-US"/>
                  <w:storeMappedDataAs w:val="dateTime"/>
                  <w:calendar w:val="gregorian"/>
                </w:date>
              </w:sdtPr>
              <w:sdtContent>
                <w:r w:rsidRPr="00C674E2">
                  <w:rPr>
                    <w:b/>
                    <w:color w:val="0070C0"/>
                  </w:rPr>
                  <w:t>Select</w:t>
                </w:r>
                <w:r w:rsidRPr="00C674E2">
                  <w:rPr>
                    <w:color w:val="0070C0"/>
                  </w:rPr>
                  <w:t xml:space="preserve"> </w:t>
                </w:r>
                <w:r w:rsidRPr="00C674E2">
                  <w:rPr>
                    <w:b/>
                    <w:color w:val="0070C0"/>
                  </w:rPr>
                  <w:t>date</w:t>
                </w:r>
              </w:sdtContent>
            </w:sdt>
          </w:p>
        </w:tc>
        <w:tc>
          <w:tcPr>
            <w:tcW w:w="5161" w:type="dxa"/>
          </w:tcPr>
          <w:p w14:paraId="50C33F1D" w14:textId="6FF783BB" w:rsidR="00C674E2" w:rsidRPr="00C674E2" w:rsidRDefault="00C674E2" w:rsidP="00C674E2">
            <w:pPr>
              <w:rPr>
                <w:rFonts w:cs="Times New Roman"/>
              </w:rPr>
            </w:pPr>
            <w:r w:rsidRPr="00C674E2">
              <w:t xml:space="preserve">/s/ </w:t>
            </w:r>
            <w:sdt>
              <w:sdtPr>
                <w:rPr>
                  <w:rFonts w:cs="Times New Roman"/>
                </w:rPr>
                <w:id w:val="-560870108"/>
                <w:placeholder>
                  <w:docPart w:val="D17F4884B69F40688901AC62DE1EBD32"/>
                </w:placeholder>
              </w:sdtPr>
              <w:sdtContent>
                <w:sdt>
                  <w:sdtPr>
                    <w:rPr>
                      <w:rFonts w:cs="Times New Roman"/>
                      <w:u w:val="single"/>
                    </w:rPr>
                    <w:id w:val="-1095546734"/>
                    <w:placeholder>
                      <w:docPart w:val="C61547258B9E441CBB02C2A09DC8D275"/>
                    </w:placeholder>
                    <w:showingPlcHdr/>
                  </w:sdtPr>
                  <w:sdtContent>
                    <w:r w:rsidRPr="001758E9">
                      <w:rPr>
                        <w:rStyle w:val="PlaceholderText"/>
                        <w:rFonts w:cs="Times New Roman"/>
                        <w:b/>
                        <w:color w:val="0070C0"/>
                        <w:u w:val="single"/>
                      </w:rPr>
                      <w:t>Enter text</w:t>
                    </w:r>
                  </w:sdtContent>
                </w:sdt>
              </w:sdtContent>
            </w:sdt>
          </w:p>
        </w:tc>
      </w:tr>
    </w:tbl>
    <w:p w14:paraId="25AEC207" w14:textId="77777777" w:rsidR="003926F5" w:rsidRDefault="003926F5" w:rsidP="00C674E2">
      <w:pPr>
        <w:rPr>
          <w:rFonts w:cs="Times New Roman"/>
        </w:rPr>
      </w:pPr>
    </w:p>
    <w:sectPr w:rsidR="003926F5" w:rsidSect="00844210">
      <w:headerReference w:type="default" r:id="rId8"/>
      <w:pgSz w:w="12240" w:h="15840"/>
      <w:pgMar w:top="1440" w:right="1152" w:bottom="115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1F46" w14:textId="77777777" w:rsidR="00F2380B" w:rsidRDefault="00F2380B" w:rsidP="002C79FE">
      <w:r>
        <w:separator/>
      </w:r>
    </w:p>
  </w:endnote>
  <w:endnote w:type="continuationSeparator" w:id="0">
    <w:p w14:paraId="1EF06B7F" w14:textId="77777777" w:rsidR="00F2380B" w:rsidRDefault="00F2380B" w:rsidP="002C79FE">
      <w:r>
        <w:continuationSeparator/>
      </w:r>
    </w:p>
  </w:endnote>
  <w:endnote w:type="continuationNotice" w:id="1">
    <w:p w14:paraId="4CFC2182" w14:textId="77777777" w:rsidR="00F2380B" w:rsidRDefault="00F2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04B78" w14:textId="77777777" w:rsidR="00F2380B" w:rsidRDefault="00F2380B" w:rsidP="002C79FE">
      <w:r>
        <w:separator/>
      </w:r>
    </w:p>
  </w:footnote>
  <w:footnote w:type="continuationSeparator" w:id="0">
    <w:p w14:paraId="700C3FC1" w14:textId="77777777" w:rsidR="00F2380B" w:rsidRDefault="00F2380B" w:rsidP="002C79FE">
      <w:r>
        <w:continuationSeparator/>
      </w:r>
    </w:p>
  </w:footnote>
  <w:footnote w:type="continuationNotice" w:id="1">
    <w:p w14:paraId="343A8DAE" w14:textId="77777777" w:rsidR="00F2380B" w:rsidRDefault="00F238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5C6F" w14:textId="5ACB3DCE" w:rsidR="0088403E" w:rsidRPr="00DF0098" w:rsidRDefault="0088403E" w:rsidP="0031338F">
    <w:pPr>
      <w:pStyle w:val="Header"/>
      <w:jc w:val="right"/>
      <w:rPr>
        <w:sz w:val="16"/>
        <w:szCs w:val="16"/>
      </w:rPr>
    </w:pPr>
    <w:r w:rsidRPr="00DF0098">
      <w:rPr>
        <w:sz w:val="16"/>
        <w:szCs w:val="16"/>
      </w:rPr>
      <w:t>Rev</w:t>
    </w:r>
    <w:r w:rsidR="0031338F" w:rsidRPr="00DF0098">
      <w:rPr>
        <w:sz w:val="16"/>
        <w:szCs w:val="16"/>
      </w:rPr>
      <w:t>.</w:t>
    </w:r>
    <w:r w:rsidRPr="00DF0098">
      <w:rPr>
        <w:sz w:val="16"/>
        <w:szCs w:val="16"/>
      </w:rPr>
      <w:t xml:space="preserve"> </w:t>
    </w:r>
    <w:r w:rsidR="003926F5">
      <w:rPr>
        <w:sz w:val="16"/>
        <w:szCs w:val="16"/>
      </w:rPr>
      <w:t xml:space="preserve">March </w:t>
    </w:r>
    <w:r w:rsidR="006C2CAE">
      <w:rPr>
        <w:sz w:val="16"/>
        <w:szCs w:val="16"/>
      </w:rPr>
      <w:t>30, 2012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66161"/>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51A7"/>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80C4D"/>
    <w:multiLevelType w:val="hybridMultilevel"/>
    <w:tmpl w:val="3FF0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5D72"/>
    <w:multiLevelType w:val="hybridMultilevel"/>
    <w:tmpl w:val="6984478E"/>
    <w:lvl w:ilvl="0" w:tplc="DAE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37A62"/>
    <w:multiLevelType w:val="hybridMultilevel"/>
    <w:tmpl w:val="8526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24226"/>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4C23F2"/>
    <w:multiLevelType w:val="hybridMultilevel"/>
    <w:tmpl w:val="A9DA7A3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C76CA"/>
    <w:multiLevelType w:val="hybridMultilevel"/>
    <w:tmpl w:val="10F28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8E8"/>
    <w:multiLevelType w:val="hybridMultilevel"/>
    <w:tmpl w:val="3B9C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B76CD"/>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35561"/>
    <w:multiLevelType w:val="hybridMultilevel"/>
    <w:tmpl w:val="7332D350"/>
    <w:lvl w:ilvl="0" w:tplc="86C6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826503"/>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55EE7"/>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10"/>
  </w:num>
  <w:num w:numId="6">
    <w:abstractNumId w:val="1"/>
  </w:num>
  <w:num w:numId="7">
    <w:abstractNumId w:val="9"/>
  </w:num>
  <w:num w:numId="8">
    <w:abstractNumId w:val="5"/>
  </w:num>
  <w:num w:numId="9">
    <w:abstractNumId w:val="11"/>
  </w:num>
  <w:num w:numId="10">
    <w:abstractNumId w:val="12"/>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36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80"/>
    <w:rsid w:val="00001EA8"/>
    <w:rsid w:val="000242E5"/>
    <w:rsid w:val="00024532"/>
    <w:rsid w:val="000279B3"/>
    <w:rsid w:val="0003796E"/>
    <w:rsid w:val="000411B7"/>
    <w:rsid w:val="0006748A"/>
    <w:rsid w:val="000916BC"/>
    <w:rsid w:val="00092A57"/>
    <w:rsid w:val="000A292E"/>
    <w:rsid w:val="000B157E"/>
    <w:rsid w:val="000B375A"/>
    <w:rsid w:val="000B5504"/>
    <w:rsid w:val="000D231E"/>
    <w:rsid w:val="00100195"/>
    <w:rsid w:val="00104FFF"/>
    <w:rsid w:val="00111B96"/>
    <w:rsid w:val="00132700"/>
    <w:rsid w:val="00141450"/>
    <w:rsid w:val="00143831"/>
    <w:rsid w:val="0016379D"/>
    <w:rsid w:val="00163DA0"/>
    <w:rsid w:val="00170BD9"/>
    <w:rsid w:val="0017752E"/>
    <w:rsid w:val="001C24F6"/>
    <w:rsid w:val="001D577D"/>
    <w:rsid w:val="001D5EA1"/>
    <w:rsid w:val="001F1229"/>
    <w:rsid w:val="001F7D75"/>
    <w:rsid w:val="002268E0"/>
    <w:rsid w:val="002336BF"/>
    <w:rsid w:val="00246452"/>
    <w:rsid w:val="0025417A"/>
    <w:rsid w:val="00266D36"/>
    <w:rsid w:val="00272900"/>
    <w:rsid w:val="00272C52"/>
    <w:rsid w:val="00283626"/>
    <w:rsid w:val="00285C01"/>
    <w:rsid w:val="002953A6"/>
    <w:rsid w:val="002A28AB"/>
    <w:rsid w:val="002B7BE2"/>
    <w:rsid w:val="002C79FE"/>
    <w:rsid w:val="002D4226"/>
    <w:rsid w:val="002E0A98"/>
    <w:rsid w:val="0031338F"/>
    <w:rsid w:val="00334B44"/>
    <w:rsid w:val="003437D6"/>
    <w:rsid w:val="00344F22"/>
    <w:rsid w:val="00347EFB"/>
    <w:rsid w:val="003610E2"/>
    <w:rsid w:val="00382E45"/>
    <w:rsid w:val="003926F5"/>
    <w:rsid w:val="003A5F51"/>
    <w:rsid w:val="003A702C"/>
    <w:rsid w:val="003A74A1"/>
    <w:rsid w:val="003B487B"/>
    <w:rsid w:val="003E5A00"/>
    <w:rsid w:val="00454D27"/>
    <w:rsid w:val="00461A3C"/>
    <w:rsid w:val="00477E79"/>
    <w:rsid w:val="004941F9"/>
    <w:rsid w:val="004D5FFD"/>
    <w:rsid w:val="004F0165"/>
    <w:rsid w:val="004F628F"/>
    <w:rsid w:val="004F6B40"/>
    <w:rsid w:val="00534BC6"/>
    <w:rsid w:val="00556B86"/>
    <w:rsid w:val="005838A3"/>
    <w:rsid w:val="00594F03"/>
    <w:rsid w:val="005B3087"/>
    <w:rsid w:val="005D59F5"/>
    <w:rsid w:val="005F2F21"/>
    <w:rsid w:val="006008F6"/>
    <w:rsid w:val="00602875"/>
    <w:rsid w:val="00613D9B"/>
    <w:rsid w:val="00617D41"/>
    <w:rsid w:val="00621930"/>
    <w:rsid w:val="006315B5"/>
    <w:rsid w:val="00641F30"/>
    <w:rsid w:val="00643C73"/>
    <w:rsid w:val="00651668"/>
    <w:rsid w:val="006718E2"/>
    <w:rsid w:val="006723AF"/>
    <w:rsid w:val="0068611C"/>
    <w:rsid w:val="00696F77"/>
    <w:rsid w:val="006A1E94"/>
    <w:rsid w:val="006B0C39"/>
    <w:rsid w:val="006C2CAE"/>
    <w:rsid w:val="006D37D6"/>
    <w:rsid w:val="006E3FDE"/>
    <w:rsid w:val="006F20B2"/>
    <w:rsid w:val="00716E82"/>
    <w:rsid w:val="0072163D"/>
    <w:rsid w:val="00735AE1"/>
    <w:rsid w:val="00747A08"/>
    <w:rsid w:val="00752C29"/>
    <w:rsid w:val="00753230"/>
    <w:rsid w:val="007766D8"/>
    <w:rsid w:val="0077751D"/>
    <w:rsid w:val="00783C30"/>
    <w:rsid w:val="007B114F"/>
    <w:rsid w:val="007F64C7"/>
    <w:rsid w:val="00810A14"/>
    <w:rsid w:val="008119BE"/>
    <w:rsid w:val="00814A6A"/>
    <w:rsid w:val="00821363"/>
    <w:rsid w:val="008223FA"/>
    <w:rsid w:val="00826953"/>
    <w:rsid w:val="008276B1"/>
    <w:rsid w:val="00844210"/>
    <w:rsid w:val="00854374"/>
    <w:rsid w:val="008623AB"/>
    <w:rsid w:val="008815FF"/>
    <w:rsid w:val="0088403E"/>
    <w:rsid w:val="00892C2D"/>
    <w:rsid w:val="00893A48"/>
    <w:rsid w:val="00896A1F"/>
    <w:rsid w:val="008A3492"/>
    <w:rsid w:val="008E0D33"/>
    <w:rsid w:val="008E4F12"/>
    <w:rsid w:val="008F5EAF"/>
    <w:rsid w:val="008F6F42"/>
    <w:rsid w:val="0090005C"/>
    <w:rsid w:val="00924FB5"/>
    <w:rsid w:val="00934A45"/>
    <w:rsid w:val="00951746"/>
    <w:rsid w:val="00961177"/>
    <w:rsid w:val="00980160"/>
    <w:rsid w:val="009865B6"/>
    <w:rsid w:val="009A1125"/>
    <w:rsid w:val="009B2D5E"/>
    <w:rsid w:val="009B61E8"/>
    <w:rsid w:val="009E51D1"/>
    <w:rsid w:val="009E5392"/>
    <w:rsid w:val="009E7BF4"/>
    <w:rsid w:val="009F5E52"/>
    <w:rsid w:val="00A10E61"/>
    <w:rsid w:val="00A13CFE"/>
    <w:rsid w:val="00A170DA"/>
    <w:rsid w:val="00A20008"/>
    <w:rsid w:val="00A50B0B"/>
    <w:rsid w:val="00A545A3"/>
    <w:rsid w:val="00A85DCA"/>
    <w:rsid w:val="00A8683F"/>
    <w:rsid w:val="00A87BC2"/>
    <w:rsid w:val="00AB74C5"/>
    <w:rsid w:val="00AC1750"/>
    <w:rsid w:val="00AC5FA5"/>
    <w:rsid w:val="00AC720B"/>
    <w:rsid w:val="00AC758C"/>
    <w:rsid w:val="00AD18B0"/>
    <w:rsid w:val="00AD1A3C"/>
    <w:rsid w:val="00AD2EE7"/>
    <w:rsid w:val="00AD3B92"/>
    <w:rsid w:val="00B10C8E"/>
    <w:rsid w:val="00B22710"/>
    <w:rsid w:val="00B23E07"/>
    <w:rsid w:val="00B87AE1"/>
    <w:rsid w:val="00BB01BF"/>
    <w:rsid w:val="00BB18AB"/>
    <w:rsid w:val="00C00570"/>
    <w:rsid w:val="00C07DF3"/>
    <w:rsid w:val="00C10DD4"/>
    <w:rsid w:val="00C20AD3"/>
    <w:rsid w:val="00C3060C"/>
    <w:rsid w:val="00C34EAC"/>
    <w:rsid w:val="00C43877"/>
    <w:rsid w:val="00C61B52"/>
    <w:rsid w:val="00C674E2"/>
    <w:rsid w:val="00C70C0D"/>
    <w:rsid w:val="00C81779"/>
    <w:rsid w:val="00C9373C"/>
    <w:rsid w:val="00CB62A3"/>
    <w:rsid w:val="00CD24C8"/>
    <w:rsid w:val="00CF6DFA"/>
    <w:rsid w:val="00D065FA"/>
    <w:rsid w:val="00D14D96"/>
    <w:rsid w:val="00D40A9D"/>
    <w:rsid w:val="00D42908"/>
    <w:rsid w:val="00D565D9"/>
    <w:rsid w:val="00D6049F"/>
    <w:rsid w:val="00D62AB1"/>
    <w:rsid w:val="00D62F8B"/>
    <w:rsid w:val="00D6638E"/>
    <w:rsid w:val="00D7010F"/>
    <w:rsid w:val="00D81513"/>
    <w:rsid w:val="00D82474"/>
    <w:rsid w:val="00D9056B"/>
    <w:rsid w:val="00D91141"/>
    <w:rsid w:val="00DA23E8"/>
    <w:rsid w:val="00DB7DFA"/>
    <w:rsid w:val="00DC0917"/>
    <w:rsid w:val="00DE2CD0"/>
    <w:rsid w:val="00DF0098"/>
    <w:rsid w:val="00E04976"/>
    <w:rsid w:val="00E23AED"/>
    <w:rsid w:val="00E42712"/>
    <w:rsid w:val="00E62441"/>
    <w:rsid w:val="00E74679"/>
    <w:rsid w:val="00E80822"/>
    <w:rsid w:val="00E83FB8"/>
    <w:rsid w:val="00E974E6"/>
    <w:rsid w:val="00EA247A"/>
    <w:rsid w:val="00EA78A4"/>
    <w:rsid w:val="00EB6072"/>
    <w:rsid w:val="00EB61D2"/>
    <w:rsid w:val="00EB7D9A"/>
    <w:rsid w:val="00EC4118"/>
    <w:rsid w:val="00EC6B6E"/>
    <w:rsid w:val="00ED381B"/>
    <w:rsid w:val="00EE11A9"/>
    <w:rsid w:val="00F15E52"/>
    <w:rsid w:val="00F1660D"/>
    <w:rsid w:val="00F178AE"/>
    <w:rsid w:val="00F2380B"/>
    <w:rsid w:val="00F23A6D"/>
    <w:rsid w:val="00F4575D"/>
    <w:rsid w:val="00F52B67"/>
    <w:rsid w:val="00F64327"/>
    <w:rsid w:val="00F74914"/>
    <w:rsid w:val="00F75AFF"/>
    <w:rsid w:val="00F81A72"/>
    <w:rsid w:val="00F872C5"/>
    <w:rsid w:val="00F96FAE"/>
    <w:rsid w:val="00F97C65"/>
    <w:rsid w:val="00FD6C80"/>
    <w:rsid w:val="00FF0046"/>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FCE8BD"/>
  <w15:chartTrackingRefBased/>
  <w15:docId w15:val="{6153961A-7704-4723-81F5-FCD7001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D9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8B"/>
    <w:pPr>
      <w:ind w:left="720"/>
      <w:contextualSpacing/>
    </w:pPr>
  </w:style>
  <w:style w:type="paragraph" w:customStyle="1" w:styleId="CM2">
    <w:name w:val="CM2"/>
    <w:basedOn w:val="Normal"/>
    <w:next w:val="Normal"/>
    <w:uiPriority w:val="99"/>
    <w:rsid w:val="003437D6"/>
    <w:pPr>
      <w:autoSpaceDE w:val="0"/>
      <w:autoSpaceDN w:val="0"/>
      <w:adjustRightInd w:val="0"/>
      <w:spacing w:line="280" w:lineRule="atLeast"/>
    </w:pPr>
    <w:rPr>
      <w:rFonts w:cs="Times New Roman"/>
      <w:szCs w:val="24"/>
    </w:rPr>
  </w:style>
  <w:style w:type="character" w:styleId="CommentReference">
    <w:name w:val="annotation reference"/>
    <w:basedOn w:val="DefaultParagraphFont"/>
    <w:uiPriority w:val="99"/>
    <w:semiHidden/>
    <w:unhideWhenUsed/>
    <w:rsid w:val="00934A45"/>
    <w:rPr>
      <w:sz w:val="16"/>
      <w:szCs w:val="16"/>
    </w:rPr>
  </w:style>
  <w:style w:type="paragraph" w:styleId="CommentText">
    <w:name w:val="annotation text"/>
    <w:basedOn w:val="Normal"/>
    <w:link w:val="CommentTextChar"/>
    <w:uiPriority w:val="99"/>
    <w:semiHidden/>
    <w:unhideWhenUsed/>
    <w:rsid w:val="00934A45"/>
    <w:rPr>
      <w:sz w:val="20"/>
      <w:szCs w:val="20"/>
    </w:rPr>
  </w:style>
  <w:style w:type="character" w:customStyle="1" w:styleId="CommentTextChar">
    <w:name w:val="Comment Text Char"/>
    <w:basedOn w:val="DefaultParagraphFont"/>
    <w:link w:val="CommentText"/>
    <w:uiPriority w:val="99"/>
    <w:semiHidden/>
    <w:rsid w:val="00934A45"/>
    <w:rPr>
      <w:sz w:val="20"/>
      <w:szCs w:val="20"/>
    </w:rPr>
  </w:style>
  <w:style w:type="paragraph" w:styleId="CommentSubject">
    <w:name w:val="annotation subject"/>
    <w:basedOn w:val="CommentText"/>
    <w:next w:val="CommentText"/>
    <w:link w:val="CommentSubjectChar"/>
    <w:uiPriority w:val="99"/>
    <w:semiHidden/>
    <w:unhideWhenUsed/>
    <w:rsid w:val="00934A45"/>
    <w:rPr>
      <w:b/>
      <w:bCs/>
    </w:rPr>
  </w:style>
  <w:style w:type="character" w:customStyle="1" w:styleId="CommentSubjectChar">
    <w:name w:val="Comment Subject Char"/>
    <w:basedOn w:val="CommentTextChar"/>
    <w:link w:val="CommentSubject"/>
    <w:uiPriority w:val="99"/>
    <w:semiHidden/>
    <w:rsid w:val="00934A45"/>
    <w:rPr>
      <w:b/>
      <w:bCs/>
      <w:sz w:val="20"/>
      <w:szCs w:val="20"/>
    </w:rPr>
  </w:style>
  <w:style w:type="paragraph" w:styleId="BalloonText">
    <w:name w:val="Balloon Text"/>
    <w:basedOn w:val="Normal"/>
    <w:link w:val="BalloonTextChar"/>
    <w:uiPriority w:val="99"/>
    <w:semiHidden/>
    <w:unhideWhenUsed/>
    <w:rsid w:val="0093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45"/>
    <w:rPr>
      <w:rFonts w:ascii="Segoe UI" w:hAnsi="Segoe UI" w:cs="Segoe UI"/>
      <w:sz w:val="18"/>
      <w:szCs w:val="18"/>
    </w:rPr>
  </w:style>
  <w:style w:type="paragraph" w:styleId="Revision">
    <w:name w:val="Revision"/>
    <w:hidden/>
    <w:uiPriority w:val="99"/>
    <w:semiHidden/>
    <w:rsid w:val="00556B86"/>
  </w:style>
  <w:style w:type="paragraph" w:styleId="Header">
    <w:name w:val="header"/>
    <w:basedOn w:val="Normal"/>
    <w:link w:val="HeaderChar"/>
    <w:uiPriority w:val="99"/>
    <w:unhideWhenUsed/>
    <w:rsid w:val="002C79FE"/>
    <w:pPr>
      <w:tabs>
        <w:tab w:val="center" w:pos="4680"/>
        <w:tab w:val="right" w:pos="9360"/>
      </w:tabs>
    </w:pPr>
  </w:style>
  <w:style w:type="character" w:customStyle="1" w:styleId="HeaderChar">
    <w:name w:val="Header Char"/>
    <w:basedOn w:val="DefaultParagraphFont"/>
    <w:link w:val="Header"/>
    <w:uiPriority w:val="99"/>
    <w:rsid w:val="002C79FE"/>
  </w:style>
  <w:style w:type="paragraph" w:styleId="Footer">
    <w:name w:val="footer"/>
    <w:basedOn w:val="Normal"/>
    <w:link w:val="FooterChar"/>
    <w:uiPriority w:val="99"/>
    <w:unhideWhenUsed/>
    <w:rsid w:val="002C79FE"/>
    <w:pPr>
      <w:tabs>
        <w:tab w:val="center" w:pos="4680"/>
        <w:tab w:val="right" w:pos="9360"/>
      </w:tabs>
    </w:pPr>
  </w:style>
  <w:style w:type="character" w:customStyle="1" w:styleId="FooterChar">
    <w:name w:val="Footer Char"/>
    <w:basedOn w:val="DefaultParagraphFont"/>
    <w:link w:val="Footer"/>
    <w:uiPriority w:val="99"/>
    <w:rsid w:val="002C79FE"/>
  </w:style>
  <w:style w:type="character" w:styleId="PlaceholderText">
    <w:name w:val="Placeholder Text"/>
    <w:basedOn w:val="DefaultParagraphFont"/>
    <w:uiPriority w:val="99"/>
    <w:semiHidden/>
    <w:rsid w:val="00F75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174E47AF548FEB34F4D839839112B"/>
        <w:category>
          <w:name w:val="General"/>
          <w:gallery w:val="placeholder"/>
        </w:category>
        <w:types>
          <w:type w:val="bbPlcHdr"/>
        </w:types>
        <w:behaviors>
          <w:behavior w:val="content"/>
        </w:behaviors>
        <w:guid w:val="{7761E570-65FC-4F56-81C1-0C76F2824EDA}"/>
      </w:docPartPr>
      <w:docPartBody>
        <w:p w:rsidR="00C32536" w:rsidRDefault="00CC2D0E" w:rsidP="00CC2D0E">
          <w:pPr>
            <w:pStyle w:val="1ED174E47AF548FEB34F4D839839112B4"/>
          </w:pPr>
          <w:r w:rsidRPr="000B5504">
            <w:rPr>
              <w:rStyle w:val="PlaceholderText"/>
              <w:b/>
              <w:color w:val="0070C0"/>
            </w:rPr>
            <w:t>Enter text</w:t>
          </w:r>
        </w:p>
      </w:docPartBody>
    </w:docPart>
    <w:docPart>
      <w:docPartPr>
        <w:name w:val="D6B4A977D4CA44B68A353BE45D61CD5B"/>
        <w:category>
          <w:name w:val="General"/>
          <w:gallery w:val="placeholder"/>
        </w:category>
        <w:types>
          <w:type w:val="bbPlcHdr"/>
        </w:types>
        <w:behaviors>
          <w:behavior w:val="content"/>
        </w:behaviors>
        <w:guid w:val="{1C0F7A8A-504C-4E5B-B539-CABA137BF31E}"/>
      </w:docPartPr>
      <w:docPartBody>
        <w:p w:rsidR="00C32536" w:rsidRDefault="00CC2D0E" w:rsidP="00CC2D0E">
          <w:pPr>
            <w:pStyle w:val="D6B4A977D4CA44B68A353BE45D61CD5B4"/>
          </w:pPr>
          <w:r w:rsidRPr="000B5504">
            <w:rPr>
              <w:rStyle w:val="PlaceholderText"/>
              <w:b/>
              <w:color w:val="0070C0"/>
            </w:rPr>
            <w:t>Enter text</w:t>
          </w:r>
        </w:p>
      </w:docPartBody>
    </w:docPart>
    <w:docPart>
      <w:docPartPr>
        <w:name w:val="8BC1719964B149B88A2A2F49DC0F32AE"/>
        <w:category>
          <w:name w:val="General"/>
          <w:gallery w:val="placeholder"/>
        </w:category>
        <w:types>
          <w:type w:val="bbPlcHdr"/>
        </w:types>
        <w:behaviors>
          <w:behavior w:val="content"/>
        </w:behaviors>
        <w:guid w:val="{F78D4EBE-0BDE-47AA-B530-25FC7BC26BC7}"/>
      </w:docPartPr>
      <w:docPartBody>
        <w:p w:rsidR="00C32536" w:rsidRDefault="00CC2D0E" w:rsidP="00CC2D0E">
          <w:pPr>
            <w:pStyle w:val="8BC1719964B149B88A2A2F49DC0F32AE4"/>
          </w:pPr>
          <w:r w:rsidRPr="000B5504">
            <w:rPr>
              <w:b/>
              <w:color w:val="0070C0"/>
            </w:rPr>
            <w:t xml:space="preserve">  </w:t>
          </w:r>
          <w:r w:rsidRPr="000B5504">
            <w:rPr>
              <w:rStyle w:val="PlaceholderText"/>
              <w:b/>
              <w:color w:val="0070C0"/>
            </w:rPr>
            <w:t xml:space="preserve">-  -bk-    </w:t>
          </w:r>
        </w:p>
      </w:docPartBody>
    </w:docPart>
    <w:docPart>
      <w:docPartPr>
        <w:name w:val="A6A17AF7E18F4D92A9A62D8FF2B8A451"/>
        <w:category>
          <w:name w:val="General"/>
          <w:gallery w:val="placeholder"/>
        </w:category>
        <w:types>
          <w:type w:val="bbPlcHdr"/>
        </w:types>
        <w:behaviors>
          <w:behavior w:val="content"/>
        </w:behaviors>
        <w:guid w:val="{DBCB2B6D-ACFC-4ADD-BE56-C0B876240F2A}"/>
      </w:docPartPr>
      <w:docPartBody>
        <w:p w:rsidR="00D22BE8" w:rsidRDefault="00E03301" w:rsidP="00E03301">
          <w:pPr>
            <w:pStyle w:val="A6A17AF7E18F4D92A9A62D8FF2B8A451"/>
          </w:pPr>
          <w:r w:rsidRPr="001758E9">
            <w:rPr>
              <w:rStyle w:val="PlaceholderText"/>
              <w:rFonts w:cs="Times New Roman"/>
              <w:b/>
              <w:color w:val="0070C0"/>
            </w:rPr>
            <w:t>Enter text</w:t>
          </w:r>
        </w:p>
      </w:docPartBody>
    </w:docPart>
    <w:docPart>
      <w:docPartPr>
        <w:name w:val="D17F4884B69F40688901AC62DE1EBD32"/>
        <w:category>
          <w:name w:val="General"/>
          <w:gallery w:val="placeholder"/>
        </w:category>
        <w:types>
          <w:type w:val="bbPlcHdr"/>
        </w:types>
        <w:behaviors>
          <w:behavior w:val="content"/>
        </w:behaviors>
        <w:guid w:val="{CA9E5510-7BD0-4D8B-A2E6-108618863B3F}"/>
      </w:docPartPr>
      <w:docPartBody>
        <w:p w:rsidR="00000000" w:rsidRDefault="00E16D5F" w:rsidP="00E16D5F">
          <w:pPr>
            <w:pStyle w:val="D17F4884B69F40688901AC62DE1EBD32"/>
          </w:pPr>
          <w:r w:rsidRPr="001758E9">
            <w:rPr>
              <w:rStyle w:val="PlaceholderText"/>
              <w:rFonts w:cs="Times New Roman"/>
              <w:b/>
              <w:color w:val="0070C0"/>
            </w:rPr>
            <w:t>Enter text</w:t>
          </w:r>
        </w:p>
      </w:docPartBody>
    </w:docPart>
    <w:docPart>
      <w:docPartPr>
        <w:name w:val="436D273DA8AA4D2CA0906ABF9E15CB61"/>
        <w:category>
          <w:name w:val="General"/>
          <w:gallery w:val="placeholder"/>
        </w:category>
        <w:types>
          <w:type w:val="bbPlcHdr"/>
        </w:types>
        <w:behaviors>
          <w:behavior w:val="content"/>
        </w:behaviors>
        <w:guid w:val="{7243080B-46C3-4273-9058-956651ACB566}"/>
      </w:docPartPr>
      <w:docPartBody>
        <w:p w:rsidR="00000000" w:rsidRDefault="00E16D5F" w:rsidP="00E16D5F">
          <w:pPr>
            <w:pStyle w:val="436D273DA8AA4D2CA0906ABF9E15CB61"/>
          </w:pPr>
          <w:r w:rsidRPr="000B5504">
            <w:rPr>
              <w:b/>
              <w:color w:val="0070C0"/>
            </w:rPr>
            <w:t>Select</w:t>
          </w:r>
          <w:r w:rsidRPr="000B5504">
            <w:rPr>
              <w:color w:val="0070C0"/>
            </w:rPr>
            <w:t xml:space="preserve"> </w:t>
          </w:r>
          <w:r w:rsidRPr="000B5504">
            <w:rPr>
              <w:b/>
              <w:color w:val="0070C0"/>
            </w:rPr>
            <w:t>date</w:t>
          </w:r>
        </w:p>
      </w:docPartBody>
    </w:docPart>
    <w:docPart>
      <w:docPartPr>
        <w:name w:val="C61547258B9E441CBB02C2A09DC8D275"/>
        <w:category>
          <w:name w:val="General"/>
          <w:gallery w:val="placeholder"/>
        </w:category>
        <w:types>
          <w:type w:val="bbPlcHdr"/>
        </w:types>
        <w:behaviors>
          <w:behavior w:val="content"/>
        </w:behaviors>
        <w:guid w:val="{AA653A87-6F44-45AD-A47D-9E5A4BF9EA61}"/>
      </w:docPartPr>
      <w:docPartBody>
        <w:p w:rsidR="00000000" w:rsidRDefault="00E16D5F" w:rsidP="00E16D5F">
          <w:pPr>
            <w:pStyle w:val="C61547258B9E441CBB02C2A09DC8D275"/>
          </w:pPr>
          <w:r w:rsidRPr="001758E9">
            <w:rPr>
              <w:rStyle w:val="PlaceholderText"/>
              <w:rFonts w:cs="Times New Roman"/>
              <w:b/>
              <w:color w:val="0070C0"/>
              <w:u w:val="single"/>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8F"/>
    <w:rsid w:val="00244637"/>
    <w:rsid w:val="00333430"/>
    <w:rsid w:val="004B6573"/>
    <w:rsid w:val="00605B8F"/>
    <w:rsid w:val="00C32536"/>
    <w:rsid w:val="00CC2D0E"/>
    <w:rsid w:val="00D22BE8"/>
    <w:rsid w:val="00E03301"/>
    <w:rsid w:val="00E1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D5F"/>
    <w:rPr>
      <w:color w:val="808080"/>
    </w:rPr>
  </w:style>
  <w:style w:type="paragraph" w:customStyle="1" w:styleId="1ED174E47AF548FEB34F4D839839112B">
    <w:name w:val="1ED174E47AF548FEB34F4D839839112B"/>
    <w:rsid w:val="00605B8F"/>
  </w:style>
  <w:style w:type="paragraph" w:customStyle="1" w:styleId="D6B4A977D4CA44B68A353BE45D61CD5B">
    <w:name w:val="D6B4A977D4CA44B68A353BE45D61CD5B"/>
    <w:rsid w:val="00605B8F"/>
  </w:style>
  <w:style w:type="paragraph" w:customStyle="1" w:styleId="8BC1719964B149B88A2A2F49DC0F32AE">
    <w:name w:val="8BC1719964B149B88A2A2F49DC0F32AE"/>
    <w:rsid w:val="00605B8F"/>
  </w:style>
  <w:style w:type="paragraph" w:customStyle="1" w:styleId="1A3D3D6CAA064640930BAC1DD1157837">
    <w:name w:val="1A3D3D6CAA064640930BAC1DD1157837"/>
    <w:rsid w:val="00605B8F"/>
  </w:style>
  <w:style w:type="paragraph" w:customStyle="1" w:styleId="1ED174E47AF548FEB34F4D839839112B1">
    <w:name w:val="1ED174E47AF548FEB34F4D839839112B1"/>
    <w:rsid w:val="00605B8F"/>
    <w:pPr>
      <w:spacing w:after="0" w:line="240" w:lineRule="auto"/>
    </w:pPr>
    <w:rPr>
      <w:rFonts w:ascii="Times New Roman" w:eastAsiaTheme="minorHAnsi" w:hAnsi="Times New Roman"/>
      <w:sz w:val="24"/>
    </w:rPr>
  </w:style>
  <w:style w:type="paragraph" w:customStyle="1" w:styleId="D6B4A977D4CA44B68A353BE45D61CD5B1">
    <w:name w:val="D6B4A977D4CA44B68A353BE45D61CD5B1"/>
    <w:rsid w:val="00605B8F"/>
    <w:pPr>
      <w:spacing w:after="0" w:line="240" w:lineRule="auto"/>
    </w:pPr>
    <w:rPr>
      <w:rFonts w:ascii="Times New Roman" w:eastAsiaTheme="minorHAnsi" w:hAnsi="Times New Roman"/>
      <w:sz w:val="24"/>
    </w:rPr>
  </w:style>
  <w:style w:type="paragraph" w:customStyle="1" w:styleId="8BC1719964B149B88A2A2F49DC0F32AE1">
    <w:name w:val="8BC1719964B149B88A2A2F49DC0F32AE1"/>
    <w:rsid w:val="00605B8F"/>
    <w:pPr>
      <w:spacing w:after="0" w:line="240" w:lineRule="auto"/>
    </w:pPr>
    <w:rPr>
      <w:rFonts w:ascii="Times New Roman" w:eastAsiaTheme="minorHAnsi" w:hAnsi="Times New Roman"/>
      <w:sz w:val="24"/>
    </w:rPr>
  </w:style>
  <w:style w:type="paragraph" w:customStyle="1" w:styleId="1A3D3D6CAA064640930BAC1DD11578371">
    <w:name w:val="1A3D3D6CAA064640930BAC1DD11578371"/>
    <w:rsid w:val="00605B8F"/>
    <w:pPr>
      <w:spacing w:after="0" w:line="240" w:lineRule="auto"/>
    </w:pPr>
    <w:rPr>
      <w:rFonts w:ascii="Times New Roman" w:eastAsiaTheme="minorHAnsi" w:hAnsi="Times New Roman"/>
      <w:sz w:val="24"/>
    </w:rPr>
  </w:style>
  <w:style w:type="paragraph" w:customStyle="1" w:styleId="C6AC4C69C96848C4B148DCF45EFCB6F9">
    <w:name w:val="C6AC4C69C96848C4B148DCF45EFCB6F9"/>
    <w:rsid w:val="00605B8F"/>
  </w:style>
  <w:style w:type="paragraph" w:customStyle="1" w:styleId="A5C319EECB4249A0B197D2C9CFDD5800">
    <w:name w:val="A5C319EECB4249A0B197D2C9CFDD5800"/>
    <w:rsid w:val="00605B8F"/>
  </w:style>
  <w:style w:type="paragraph" w:customStyle="1" w:styleId="84F6BE9E64C54413BC212951632D1CCF">
    <w:name w:val="84F6BE9E64C54413BC212951632D1CCF"/>
    <w:rsid w:val="00605B8F"/>
  </w:style>
  <w:style w:type="paragraph" w:customStyle="1" w:styleId="AFF6A401CD834827AB207D7D99AE0A80">
    <w:name w:val="AFF6A401CD834827AB207D7D99AE0A80"/>
    <w:rsid w:val="00605B8F"/>
  </w:style>
  <w:style w:type="paragraph" w:customStyle="1" w:styleId="9816D9C421E8422989C12F23E14E83D3">
    <w:name w:val="9816D9C421E8422989C12F23E14E83D3"/>
    <w:rsid w:val="00605B8F"/>
  </w:style>
  <w:style w:type="paragraph" w:customStyle="1" w:styleId="C2770079CB054CDDAEB0F080C1BF459C">
    <w:name w:val="C2770079CB054CDDAEB0F080C1BF459C"/>
    <w:rsid w:val="00605B8F"/>
  </w:style>
  <w:style w:type="paragraph" w:customStyle="1" w:styleId="F7272E99A7594021B5A8EECAE6F5758A">
    <w:name w:val="F7272E99A7594021B5A8EECAE6F5758A"/>
    <w:rsid w:val="00605B8F"/>
  </w:style>
  <w:style w:type="paragraph" w:customStyle="1" w:styleId="8FBBBFE0E3C74BA3906BCF241E01196E">
    <w:name w:val="8FBBBFE0E3C74BA3906BCF241E01196E"/>
    <w:rsid w:val="00605B8F"/>
  </w:style>
  <w:style w:type="paragraph" w:customStyle="1" w:styleId="1ED174E47AF548FEB34F4D839839112B2">
    <w:name w:val="1ED174E47AF548FEB34F4D839839112B2"/>
    <w:rsid w:val="00C32536"/>
    <w:pPr>
      <w:spacing w:after="0" w:line="240" w:lineRule="auto"/>
    </w:pPr>
    <w:rPr>
      <w:rFonts w:ascii="Times New Roman" w:eastAsiaTheme="minorHAnsi" w:hAnsi="Times New Roman"/>
      <w:sz w:val="24"/>
    </w:rPr>
  </w:style>
  <w:style w:type="paragraph" w:customStyle="1" w:styleId="D6B4A977D4CA44B68A353BE45D61CD5B2">
    <w:name w:val="D6B4A977D4CA44B68A353BE45D61CD5B2"/>
    <w:rsid w:val="00C32536"/>
    <w:pPr>
      <w:spacing w:after="0" w:line="240" w:lineRule="auto"/>
    </w:pPr>
    <w:rPr>
      <w:rFonts w:ascii="Times New Roman" w:eastAsiaTheme="minorHAnsi" w:hAnsi="Times New Roman"/>
      <w:sz w:val="24"/>
    </w:rPr>
  </w:style>
  <w:style w:type="paragraph" w:customStyle="1" w:styleId="8BC1719964B149B88A2A2F49DC0F32AE2">
    <w:name w:val="8BC1719964B149B88A2A2F49DC0F32AE2"/>
    <w:rsid w:val="00C32536"/>
    <w:pPr>
      <w:spacing w:after="0" w:line="240" w:lineRule="auto"/>
    </w:pPr>
    <w:rPr>
      <w:rFonts w:ascii="Times New Roman" w:eastAsiaTheme="minorHAnsi" w:hAnsi="Times New Roman"/>
      <w:sz w:val="24"/>
    </w:rPr>
  </w:style>
  <w:style w:type="paragraph" w:customStyle="1" w:styleId="C2770079CB054CDDAEB0F080C1BF459C1">
    <w:name w:val="C2770079CB054CDDAEB0F080C1BF459C1"/>
    <w:rsid w:val="00C32536"/>
    <w:pPr>
      <w:spacing w:after="0" w:line="240" w:lineRule="auto"/>
    </w:pPr>
    <w:rPr>
      <w:rFonts w:ascii="Times New Roman" w:eastAsiaTheme="minorHAnsi" w:hAnsi="Times New Roman"/>
      <w:sz w:val="24"/>
    </w:rPr>
  </w:style>
  <w:style w:type="paragraph" w:customStyle="1" w:styleId="AFF6A401CD834827AB207D7D99AE0A801">
    <w:name w:val="AFF6A401CD834827AB207D7D99AE0A801"/>
    <w:rsid w:val="00C32536"/>
    <w:pPr>
      <w:spacing w:after="0" w:line="240" w:lineRule="auto"/>
    </w:pPr>
    <w:rPr>
      <w:rFonts w:ascii="Times New Roman" w:eastAsiaTheme="minorHAnsi" w:hAnsi="Times New Roman"/>
      <w:sz w:val="24"/>
    </w:rPr>
  </w:style>
  <w:style w:type="paragraph" w:customStyle="1" w:styleId="9816D9C421E8422989C12F23E14E83D31">
    <w:name w:val="9816D9C421E8422989C12F23E14E83D31"/>
    <w:rsid w:val="00C32536"/>
    <w:pPr>
      <w:spacing w:after="0" w:line="240" w:lineRule="auto"/>
    </w:pPr>
    <w:rPr>
      <w:rFonts w:ascii="Times New Roman" w:eastAsiaTheme="minorHAnsi" w:hAnsi="Times New Roman"/>
      <w:sz w:val="24"/>
    </w:rPr>
  </w:style>
  <w:style w:type="paragraph" w:customStyle="1" w:styleId="8FBBBFE0E3C74BA3906BCF241E01196E1">
    <w:name w:val="8FBBBFE0E3C74BA3906BCF241E01196E1"/>
    <w:rsid w:val="00C32536"/>
    <w:pPr>
      <w:spacing w:after="0" w:line="240" w:lineRule="auto"/>
    </w:pPr>
    <w:rPr>
      <w:rFonts w:ascii="Times New Roman" w:eastAsiaTheme="minorHAnsi" w:hAnsi="Times New Roman"/>
      <w:sz w:val="24"/>
    </w:rPr>
  </w:style>
  <w:style w:type="paragraph" w:customStyle="1" w:styleId="1ED174E47AF548FEB34F4D839839112B3">
    <w:name w:val="1ED174E47AF548FEB34F4D839839112B3"/>
    <w:rsid w:val="00333430"/>
    <w:pPr>
      <w:spacing w:after="0" w:line="240" w:lineRule="auto"/>
    </w:pPr>
    <w:rPr>
      <w:rFonts w:ascii="Times New Roman" w:eastAsiaTheme="minorHAnsi" w:hAnsi="Times New Roman"/>
      <w:sz w:val="24"/>
    </w:rPr>
  </w:style>
  <w:style w:type="paragraph" w:customStyle="1" w:styleId="D6B4A977D4CA44B68A353BE45D61CD5B3">
    <w:name w:val="D6B4A977D4CA44B68A353BE45D61CD5B3"/>
    <w:rsid w:val="00333430"/>
    <w:pPr>
      <w:spacing w:after="0" w:line="240" w:lineRule="auto"/>
    </w:pPr>
    <w:rPr>
      <w:rFonts w:ascii="Times New Roman" w:eastAsiaTheme="minorHAnsi" w:hAnsi="Times New Roman"/>
      <w:sz w:val="24"/>
    </w:rPr>
  </w:style>
  <w:style w:type="paragraph" w:customStyle="1" w:styleId="8BC1719964B149B88A2A2F49DC0F32AE3">
    <w:name w:val="8BC1719964B149B88A2A2F49DC0F32AE3"/>
    <w:rsid w:val="00333430"/>
    <w:pPr>
      <w:spacing w:after="0" w:line="240" w:lineRule="auto"/>
    </w:pPr>
    <w:rPr>
      <w:rFonts w:ascii="Times New Roman" w:eastAsiaTheme="minorHAnsi" w:hAnsi="Times New Roman"/>
      <w:sz w:val="24"/>
    </w:rPr>
  </w:style>
  <w:style w:type="paragraph" w:customStyle="1" w:styleId="C2770079CB054CDDAEB0F080C1BF459C2">
    <w:name w:val="C2770079CB054CDDAEB0F080C1BF459C2"/>
    <w:rsid w:val="00333430"/>
    <w:pPr>
      <w:spacing w:after="0" w:line="240" w:lineRule="auto"/>
    </w:pPr>
    <w:rPr>
      <w:rFonts w:ascii="Times New Roman" w:eastAsiaTheme="minorHAnsi" w:hAnsi="Times New Roman"/>
      <w:sz w:val="24"/>
    </w:rPr>
  </w:style>
  <w:style w:type="paragraph" w:customStyle="1" w:styleId="AFF6A401CD834827AB207D7D99AE0A802">
    <w:name w:val="AFF6A401CD834827AB207D7D99AE0A802"/>
    <w:rsid w:val="00333430"/>
    <w:pPr>
      <w:spacing w:after="0" w:line="240" w:lineRule="auto"/>
    </w:pPr>
    <w:rPr>
      <w:rFonts w:ascii="Times New Roman" w:eastAsiaTheme="minorHAnsi" w:hAnsi="Times New Roman"/>
      <w:sz w:val="24"/>
    </w:rPr>
  </w:style>
  <w:style w:type="paragraph" w:customStyle="1" w:styleId="9816D9C421E8422989C12F23E14E83D32">
    <w:name w:val="9816D9C421E8422989C12F23E14E83D32"/>
    <w:rsid w:val="00333430"/>
    <w:pPr>
      <w:spacing w:after="0" w:line="240" w:lineRule="auto"/>
    </w:pPr>
    <w:rPr>
      <w:rFonts w:ascii="Times New Roman" w:eastAsiaTheme="minorHAnsi" w:hAnsi="Times New Roman"/>
      <w:sz w:val="24"/>
    </w:rPr>
  </w:style>
  <w:style w:type="paragraph" w:customStyle="1" w:styleId="8FBBBFE0E3C74BA3906BCF241E01196E2">
    <w:name w:val="8FBBBFE0E3C74BA3906BCF241E01196E2"/>
    <w:rsid w:val="00333430"/>
    <w:pPr>
      <w:spacing w:after="0" w:line="240" w:lineRule="auto"/>
    </w:pPr>
    <w:rPr>
      <w:rFonts w:ascii="Times New Roman" w:eastAsiaTheme="minorHAnsi" w:hAnsi="Times New Roman"/>
      <w:sz w:val="24"/>
    </w:rPr>
  </w:style>
  <w:style w:type="paragraph" w:customStyle="1" w:styleId="1ED174E47AF548FEB34F4D839839112B4">
    <w:name w:val="1ED174E47AF548FEB34F4D839839112B4"/>
    <w:rsid w:val="00CC2D0E"/>
    <w:pPr>
      <w:spacing w:after="0" w:line="240" w:lineRule="auto"/>
    </w:pPr>
    <w:rPr>
      <w:rFonts w:ascii="Times New Roman" w:eastAsiaTheme="minorHAnsi" w:hAnsi="Times New Roman"/>
      <w:sz w:val="24"/>
    </w:rPr>
  </w:style>
  <w:style w:type="paragraph" w:customStyle="1" w:styleId="D6B4A977D4CA44B68A353BE45D61CD5B4">
    <w:name w:val="D6B4A977D4CA44B68A353BE45D61CD5B4"/>
    <w:rsid w:val="00CC2D0E"/>
    <w:pPr>
      <w:spacing w:after="0" w:line="240" w:lineRule="auto"/>
    </w:pPr>
    <w:rPr>
      <w:rFonts w:ascii="Times New Roman" w:eastAsiaTheme="minorHAnsi" w:hAnsi="Times New Roman"/>
      <w:sz w:val="24"/>
    </w:rPr>
  </w:style>
  <w:style w:type="paragraph" w:customStyle="1" w:styleId="8BC1719964B149B88A2A2F49DC0F32AE4">
    <w:name w:val="8BC1719964B149B88A2A2F49DC0F32AE4"/>
    <w:rsid w:val="00CC2D0E"/>
    <w:pPr>
      <w:spacing w:after="0" w:line="240" w:lineRule="auto"/>
    </w:pPr>
    <w:rPr>
      <w:rFonts w:ascii="Times New Roman" w:eastAsiaTheme="minorHAnsi" w:hAnsi="Times New Roman"/>
      <w:sz w:val="24"/>
    </w:rPr>
  </w:style>
  <w:style w:type="paragraph" w:customStyle="1" w:styleId="C2770079CB054CDDAEB0F080C1BF459C3">
    <w:name w:val="C2770079CB054CDDAEB0F080C1BF459C3"/>
    <w:rsid w:val="00CC2D0E"/>
    <w:pPr>
      <w:spacing w:after="0" w:line="240" w:lineRule="auto"/>
    </w:pPr>
    <w:rPr>
      <w:rFonts w:ascii="Times New Roman" w:eastAsiaTheme="minorHAnsi" w:hAnsi="Times New Roman"/>
      <w:sz w:val="24"/>
    </w:rPr>
  </w:style>
  <w:style w:type="paragraph" w:customStyle="1" w:styleId="AFF6A401CD834827AB207D7D99AE0A803">
    <w:name w:val="AFF6A401CD834827AB207D7D99AE0A803"/>
    <w:rsid w:val="00CC2D0E"/>
    <w:pPr>
      <w:spacing w:after="0" w:line="240" w:lineRule="auto"/>
    </w:pPr>
    <w:rPr>
      <w:rFonts w:ascii="Times New Roman" w:eastAsiaTheme="minorHAnsi" w:hAnsi="Times New Roman"/>
      <w:sz w:val="24"/>
    </w:rPr>
  </w:style>
  <w:style w:type="paragraph" w:customStyle="1" w:styleId="9816D9C421E8422989C12F23E14E83D33">
    <w:name w:val="9816D9C421E8422989C12F23E14E83D33"/>
    <w:rsid w:val="00CC2D0E"/>
    <w:pPr>
      <w:spacing w:after="0" w:line="240" w:lineRule="auto"/>
    </w:pPr>
    <w:rPr>
      <w:rFonts w:ascii="Times New Roman" w:eastAsiaTheme="minorHAnsi" w:hAnsi="Times New Roman"/>
      <w:sz w:val="24"/>
    </w:rPr>
  </w:style>
  <w:style w:type="paragraph" w:customStyle="1" w:styleId="8FBBBFE0E3C74BA3906BCF241E01196E3">
    <w:name w:val="8FBBBFE0E3C74BA3906BCF241E01196E3"/>
    <w:rsid w:val="00CC2D0E"/>
    <w:pPr>
      <w:spacing w:after="0" w:line="240" w:lineRule="auto"/>
    </w:pPr>
    <w:rPr>
      <w:rFonts w:ascii="Times New Roman" w:eastAsiaTheme="minorHAnsi" w:hAnsi="Times New Roman"/>
      <w:sz w:val="24"/>
    </w:rPr>
  </w:style>
  <w:style w:type="paragraph" w:customStyle="1" w:styleId="00AA12DEE2024046831565E3E0EAB112">
    <w:name w:val="00AA12DEE2024046831565E3E0EAB112"/>
    <w:rsid w:val="00244637"/>
  </w:style>
  <w:style w:type="paragraph" w:customStyle="1" w:styleId="C831AC7E64034595B286742813E26F83">
    <w:name w:val="C831AC7E64034595B286742813E26F83"/>
    <w:rsid w:val="00244637"/>
  </w:style>
  <w:style w:type="paragraph" w:customStyle="1" w:styleId="A6A17AF7E18F4D92A9A62D8FF2B8A451">
    <w:name w:val="A6A17AF7E18F4D92A9A62D8FF2B8A451"/>
    <w:rsid w:val="00E03301"/>
  </w:style>
  <w:style w:type="paragraph" w:customStyle="1" w:styleId="0BD0A358A77F43F1A28EE4A494428941">
    <w:name w:val="0BD0A358A77F43F1A28EE4A494428941"/>
    <w:rsid w:val="00E03301"/>
  </w:style>
  <w:style w:type="paragraph" w:customStyle="1" w:styleId="8527ECC1AA5845F88988617BF7C3D203">
    <w:name w:val="8527ECC1AA5845F88988617BF7C3D203"/>
    <w:rsid w:val="00E03301"/>
  </w:style>
  <w:style w:type="paragraph" w:customStyle="1" w:styleId="33965609C1164871A16E9F3F5D219E16">
    <w:name w:val="33965609C1164871A16E9F3F5D219E16"/>
    <w:rsid w:val="00E03301"/>
  </w:style>
  <w:style w:type="paragraph" w:customStyle="1" w:styleId="A8C1F310C5BF4E1FBCE1AB766F46237A">
    <w:name w:val="A8C1F310C5BF4E1FBCE1AB766F46237A"/>
    <w:rsid w:val="00E16D5F"/>
  </w:style>
  <w:style w:type="paragraph" w:customStyle="1" w:styleId="714EE10F602E491AA6A27B47D763FA9A">
    <w:name w:val="714EE10F602E491AA6A27B47D763FA9A"/>
    <w:rsid w:val="00E16D5F"/>
  </w:style>
  <w:style w:type="paragraph" w:customStyle="1" w:styleId="6DDA97CF38244AAC83B4FE758F60A605">
    <w:name w:val="6DDA97CF38244AAC83B4FE758F60A605"/>
    <w:rsid w:val="00E16D5F"/>
  </w:style>
  <w:style w:type="paragraph" w:customStyle="1" w:styleId="D17F4884B69F40688901AC62DE1EBD32">
    <w:name w:val="D17F4884B69F40688901AC62DE1EBD32"/>
    <w:rsid w:val="00E16D5F"/>
  </w:style>
  <w:style w:type="paragraph" w:customStyle="1" w:styleId="436D273DA8AA4D2CA0906ABF9E15CB61">
    <w:name w:val="436D273DA8AA4D2CA0906ABF9E15CB61"/>
    <w:rsid w:val="00E16D5F"/>
  </w:style>
  <w:style w:type="paragraph" w:customStyle="1" w:styleId="C61547258B9E441CBB02C2A09DC8D275">
    <w:name w:val="C61547258B9E441CBB02C2A09DC8D275"/>
    <w:rsid w:val="00E16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DD3029861BAF4282422ADC49D8E8BA" ma:contentTypeVersion="4" ma:contentTypeDescription="Create a new document." ma:contentTypeScope="" ma:versionID="39a687a557a7e5a16b37107a803db8c2">
  <xsd:schema xmlns:xsd="http://www.w3.org/2001/XMLSchema" xmlns:xs="http://www.w3.org/2001/XMLSchema" xmlns:p="http://schemas.microsoft.com/office/2006/metadata/properties" xmlns:ns2="0abf107c-c4b9-4227-ab8d-b0a6fe2d62b2" targetNamespace="http://schemas.microsoft.com/office/2006/metadata/properties" ma:root="true" ma:fieldsID="c9a55adbc141b7c6f0daefcc11d3ad91" ns2:_="">
    <xsd:import namespace="0abf107c-c4b9-4227-ab8d-b0a6fe2d6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107c-c4b9-4227-ab8d-b0a6fe2d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A835E-2F97-4482-91DC-E264E13E01BF}">
  <ds:schemaRefs>
    <ds:schemaRef ds:uri="http://schemas.openxmlformats.org/officeDocument/2006/bibliography"/>
  </ds:schemaRefs>
</ds:datastoreItem>
</file>

<file path=customXml/itemProps2.xml><?xml version="1.0" encoding="utf-8"?>
<ds:datastoreItem xmlns:ds="http://schemas.openxmlformats.org/officeDocument/2006/customXml" ds:itemID="{2D2CC2FF-AAF2-4544-91AE-EA3B794B4AA3}"/>
</file>

<file path=customXml/itemProps3.xml><?xml version="1.0" encoding="utf-8"?>
<ds:datastoreItem xmlns:ds="http://schemas.openxmlformats.org/officeDocument/2006/customXml" ds:itemID="{2467465D-0963-4F54-879A-3C037F5560B7}"/>
</file>

<file path=customXml/itemProps4.xml><?xml version="1.0" encoding="utf-8"?>
<ds:datastoreItem xmlns:ds="http://schemas.openxmlformats.org/officeDocument/2006/customXml" ds:itemID="{98BDBA22-886E-4382-9E1E-B38B3C01163F}"/>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Sabatini</dc:creator>
  <cp:keywords/>
  <dc:description/>
  <cp:lastModifiedBy>Jennifer Miscevich</cp:lastModifiedBy>
  <cp:revision>6</cp:revision>
  <cp:lastPrinted>2018-06-11T18:51:00Z</cp:lastPrinted>
  <dcterms:created xsi:type="dcterms:W3CDTF">2019-03-18T12:49:00Z</dcterms:created>
  <dcterms:modified xsi:type="dcterms:W3CDTF">2019-03-18T14:31:00Z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0x01010009DD3029861BAF4282422ADC49D8E8BA</vt:lpwstr>
  </property>
  <property fmtid="{D5CDD505-2E9C-101B-9397-08002B2CF9AE}" pid="3" name="Order">
    <vt:r8>55000</vt:r8>
  </property>
</Properties>
</file>