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5557" w14:textId="43B304E6" w:rsidR="00FD6C80" w:rsidRDefault="00D0395E" w:rsidP="00D16819">
      <w:pPr>
        <w:tabs>
          <w:tab w:val="center" w:pos="4680"/>
        </w:tabs>
        <w:rPr>
          <w:rFonts w:cs="Times New Roman"/>
          <w:b/>
          <w:bCs/>
          <w:szCs w:val="24"/>
          <w:u w:val="single"/>
        </w:rPr>
      </w:pPr>
      <w:r>
        <w:rPr>
          <w:b/>
          <w:bCs/>
        </w:rPr>
        <w:tab/>
      </w:r>
      <w:r w:rsidRPr="00D0395E">
        <w:rPr>
          <w:rFonts w:cs="Times New Roman"/>
          <w:b/>
          <w:bCs/>
          <w:szCs w:val="24"/>
          <w:u w:val="single"/>
        </w:rPr>
        <w:t xml:space="preserve">LOCAL BANKRUPTCY </w:t>
      </w:r>
      <w:bookmarkStart w:id="0" w:name="a__"/>
      <w:bookmarkEnd w:id="0"/>
      <w:r w:rsidRPr="00D0395E">
        <w:rPr>
          <w:rFonts w:cs="Times New Roman"/>
          <w:b/>
          <w:bCs/>
          <w:szCs w:val="24"/>
          <w:u w:val="single"/>
        </w:rPr>
        <w:t>FORM 3015-2(b</w:t>
      </w:r>
      <w:r w:rsidR="007A0D8D">
        <w:rPr>
          <w:rFonts w:cs="Times New Roman"/>
          <w:b/>
          <w:bCs/>
          <w:szCs w:val="24"/>
          <w:u w:val="single"/>
        </w:rPr>
        <w:t>)</w:t>
      </w:r>
    </w:p>
    <w:p w14:paraId="52B6391F" w14:textId="77777777" w:rsidR="00D16819" w:rsidRPr="00D0395E" w:rsidRDefault="00D16819" w:rsidP="00D16819">
      <w:pPr>
        <w:tabs>
          <w:tab w:val="center" w:pos="4680"/>
        </w:tabs>
        <w:rPr>
          <w:rFonts w:cs="Times New Roman"/>
          <w:b/>
          <w:szCs w:val="24"/>
          <w:u w:val="single"/>
        </w:rPr>
      </w:pPr>
    </w:p>
    <w:p w14:paraId="5B75948C" w14:textId="77777777" w:rsidR="00FD6C80" w:rsidRPr="00D0395E" w:rsidRDefault="00FD6C80" w:rsidP="00FD6C80">
      <w:pPr>
        <w:jc w:val="center"/>
        <w:rPr>
          <w:rFonts w:cs="Times New Roman"/>
          <w:b/>
          <w:szCs w:val="24"/>
        </w:rPr>
      </w:pPr>
      <w:r w:rsidRPr="00D0395E">
        <w:rPr>
          <w:rFonts w:cs="Times New Roman"/>
          <w:b/>
          <w:szCs w:val="24"/>
        </w:rPr>
        <w:t>IN THE UNITED STATES BANKRUPTCY COURT</w:t>
      </w:r>
    </w:p>
    <w:p w14:paraId="48D0AC8E" w14:textId="77777777" w:rsidR="00FD6C80" w:rsidRPr="00D0395E" w:rsidRDefault="00FD6C80" w:rsidP="00FD6C80">
      <w:pPr>
        <w:jc w:val="center"/>
        <w:rPr>
          <w:rFonts w:cs="Times New Roman"/>
          <w:b/>
          <w:szCs w:val="24"/>
        </w:rPr>
      </w:pPr>
      <w:r w:rsidRPr="00D0395E">
        <w:rPr>
          <w:rFonts w:cs="Times New Roman"/>
          <w:b/>
          <w:szCs w:val="24"/>
        </w:rPr>
        <w:t>FOR THE MIDDLE DISTRICT OF PENNSYLVANIA</w:t>
      </w:r>
    </w:p>
    <w:p w14:paraId="08789A6E" w14:textId="77777777" w:rsidR="00FD6C80" w:rsidRPr="00D0395E" w:rsidRDefault="00FD6C80" w:rsidP="00FD6C80">
      <w:pPr>
        <w:rPr>
          <w:rFonts w:cs="Times New Roman"/>
          <w:szCs w:val="24"/>
        </w:rPr>
      </w:pPr>
    </w:p>
    <w:tbl>
      <w:tblPr>
        <w:tblStyle w:val="TableGrid"/>
        <w:tblW w:w="990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4"/>
        <w:gridCol w:w="1190"/>
        <w:gridCol w:w="1781"/>
        <w:gridCol w:w="1076"/>
        <w:gridCol w:w="2164"/>
      </w:tblGrid>
      <w:tr w:rsidR="004932A9" w:rsidRPr="001758E9" w14:paraId="0F17D10B" w14:textId="77777777" w:rsidTr="007C700C">
        <w:tc>
          <w:tcPr>
            <w:tcW w:w="3694" w:type="dxa"/>
          </w:tcPr>
          <w:p w14:paraId="03E0F942" w14:textId="77777777" w:rsidR="004932A9" w:rsidRPr="001758E9" w:rsidRDefault="004932A9" w:rsidP="006F4204">
            <w:pPr>
              <w:rPr>
                <w:rFonts w:cs="Times New Roman"/>
                <w:b/>
              </w:rPr>
            </w:pPr>
            <w:r w:rsidRPr="001758E9">
              <w:rPr>
                <w:rFonts w:cs="Times New Roman"/>
                <w:b/>
              </w:rPr>
              <w:t>IN RE:</w:t>
            </w:r>
          </w:p>
        </w:tc>
        <w:tc>
          <w:tcPr>
            <w:tcW w:w="1190" w:type="dxa"/>
            <w:tcBorders>
              <w:right w:val="single" w:sz="4" w:space="0" w:color="auto"/>
            </w:tcBorders>
          </w:tcPr>
          <w:p w14:paraId="68C6FCA2" w14:textId="77777777" w:rsidR="004932A9" w:rsidRPr="001758E9" w:rsidRDefault="004932A9" w:rsidP="006F4204">
            <w:pPr>
              <w:rPr>
                <w:rFonts w:cs="Times New Roman"/>
              </w:rPr>
            </w:pPr>
          </w:p>
        </w:tc>
        <w:tc>
          <w:tcPr>
            <w:tcW w:w="2857" w:type="dxa"/>
            <w:gridSpan w:val="2"/>
            <w:tcBorders>
              <w:left w:val="single" w:sz="4" w:space="0" w:color="auto"/>
            </w:tcBorders>
          </w:tcPr>
          <w:p w14:paraId="34D6AF1E" w14:textId="77777777" w:rsidR="004932A9" w:rsidRPr="001758E9" w:rsidRDefault="004932A9" w:rsidP="006F4204">
            <w:pPr>
              <w:rPr>
                <w:rFonts w:cs="Times New Roman"/>
              </w:rPr>
            </w:pPr>
          </w:p>
        </w:tc>
        <w:tc>
          <w:tcPr>
            <w:tcW w:w="2164" w:type="dxa"/>
          </w:tcPr>
          <w:p w14:paraId="2B08E3CC" w14:textId="77777777" w:rsidR="004932A9" w:rsidRPr="001758E9" w:rsidRDefault="004932A9" w:rsidP="006F4204">
            <w:pPr>
              <w:rPr>
                <w:rFonts w:cs="Times New Roman"/>
              </w:rPr>
            </w:pPr>
          </w:p>
        </w:tc>
      </w:tr>
      <w:tr w:rsidR="004932A9" w:rsidRPr="001758E9" w14:paraId="2EEED4F0" w14:textId="77777777" w:rsidTr="007C700C">
        <w:sdt>
          <w:sdtPr>
            <w:rPr>
              <w:rFonts w:cs="Times New Roman"/>
              <w:b/>
            </w:rPr>
            <w:id w:val="-562407342"/>
            <w:placeholder>
              <w:docPart w:val="9FC777EB77D742E5B59E209067CAF977"/>
            </w:placeholder>
            <w:showingPlcHdr/>
            <w15:color w:val="0000FF"/>
          </w:sdtPr>
          <w:sdtContent>
            <w:tc>
              <w:tcPr>
                <w:tcW w:w="3694" w:type="dxa"/>
              </w:tcPr>
              <w:p w14:paraId="1FBB54DC" w14:textId="77777777" w:rsidR="004932A9" w:rsidRPr="001758E9" w:rsidRDefault="004932A9" w:rsidP="006F4204">
                <w:pPr>
                  <w:rPr>
                    <w:rFonts w:cs="Times New Roman"/>
                    <w:b/>
                  </w:rPr>
                </w:pPr>
                <w:r w:rsidRPr="001758E9">
                  <w:rPr>
                    <w:rStyle w:val="PlaceholderText"/>
                    <w:rFonts w:cs="Times New Roman"/>
                    <w:b/>
                    <w:color w:val="0070C0"/>
                  </w:rPr>
                  <w:t>Enter text</w:t>
                </w:r>
              </w:p>
            </w:tc>
          </w:sdtContent>
        </w:sdt>
        <w:tc>
          <w:tcPr>
            <w:tcW w:w="1190" w:type="dxa"/>
            <w:tcBorders>
              <w:right w:val="single" w:sz="4" w:space="0" w:color="auto"/>
            </w:tcBorders>
          </w:tcPr>
          <w:p w14:paraId="70B348CC" w14:textId="77777777" w:rsidR="004932A9" w:rsidRPr="001758E9" w:rsidRDefault="004932A9" w:rsidP="006F4204">
            <w:pPr>
              <w:rPr>
                <w:rFonts w:cs="Times New Roman"/>
                <w:b/>
              </w:rPr>
            </w:pPr>
          </w:p>
          <w:p w14:paraId="28FCA1E3" w14:textId="77777777" w:rsidR="004932A9" w:rsidRPr="001758E9" w:rsidRDefault="004932A9" w:rsidP="006F4204">
            <w:pPr>
              <w:rPr>
                <w:rFonts w:cs="Times New Roman"/>
                <w:b/>
              </w:rPr>
            </w:pPr>
          </w:p>
          <w:p w14:paraId="7EDB4AF7" w14:textId="77777777" w:rsidR="004932A9" w:rsidRPr="001758E9" w:rsidRDefault="004932A9" w:rsidP="006F4204">
            <w:pPr>
              <w:rPr>
                <w:rFonts w:cs="Times New Roman"/>
                <w:b/>
              </w:rPr>
            </w:pPr>
          </w:p>
          <w:p w14:paraId="3DD7ED34" w14:textId="77777777" w:rsidR="004932A9" w:rsidRPr="001758E9" w:rsidRDefault="004932A9" w:rsidP="006F4204">
            <w:pPr>
              <w:rPr>
                <w:rFonts w:cs="Times New Roman"/>
                <w:b/>
              </w:rPr>
            </w:pPr>
          </w:p>
        </w:tc>
        <w:tc>
          <w:tcPr>
            <w:tcW w:w="1781" w:type="dxa"/>
            <w:tcBorders>
              <w:left w:val="single" w:sz="4" w:space="0" w:color="auto"/>
            </w:tcBorders>
          </w:tcPr>
          <w:p w14:paraId="1FB3A6F4" w14:textId="7C1707CE" w:rsidR="004932A9" w:rsidRPr="001758E9" w:rsidRDefault="004932A9" w:rsidP="006F4204">
            <w:pPr>
              <w:rPr>
                <w:rFonts w:cs="Times New Roman"/>
                <w:b/>
              </w:rPr>
            </w:pPr>
            <w:r w:rsidRPr="001758E9">
              <w:rPr>
                <w:rFonts w:cs="Times New Roman"/>
                <w:b/>
              </w:rPr>
              <w:t xml:space="preserve">CHAPTER: </w:t>
            </w:r>
            <w:r w:rsidR="00DE3835">
              <w:rPr>
                <w:rFonts w:cs="Times New Roman"/>
                <w:b/>
              </w:rPr>
              <w:t xml:space="preserve">  </w:t>
            </w:r>
          </w:p>
        </w:tc>
        <w:tc>
          <w:tcPr>
            <w:tcW w:w="3240" w:type="dxa"/>
            <w:gridSpan w:val="2"/>
          </w:tcPr>
          <w:p w14:paraId="4A18A7EC" w14:textId="23B3FAD4" w:rsidR="004932A9" w:rsidRPr="001758E9" w:rsidRDefault="00DE3835" w:rsidP="006F4204">
            <w:pPr>
              <w:rPr>
                <w:rFonts w:cs="Times New Roman"/>
                <w:b/>
              </w:rPr>
            </w:pPr>
            <w:r>
              <w:rPr>
                <w:rFonts w:cs="Times New Roman"/>
                <w:b/>
              </w:rPr>
              <w:t>13</w:t>
            </w:r>
          </w:p>
        </w:tc>
      </w:tr>
      <w:tr w:rsidR="004932A9" w:rsidRPr="001758E9" w14:paraId="191E1A20" w14:textId="77777777" w:rsidTr="007C700C">
        <w:tc>
          <w:tcPr>
            <w:tcW w:w="3694" w:type="dxa"/>
          </w:tcPr>
          <w:p w14:paraId="1B6BCA9D" w14:textId="77777777" w:rsidR="004932A9" w:rsidRPr="001758E9" w:rsidRDefault="004932A9" w:rsidP="006F4204">
            <w:pPr>
              <w:rPr>
                <w:rFonts w:cs="Times New Roman"/>
                <w:b/>
              </w:rPr>
            </w:pPr>
          </w:p>
        </w:tc>
        <w:tc>
          <w:tcPr>
            <w:tcW w:w="1190" w:type="dxa"/>
            <w:tcBorders>
              <w:right w:val="single" w:sz="4" w:space="0" w:color="auto"/>
            </w:tcBorders>
          </w:tcPr>
          <w:p w14:paraId="1148B132" w14:textId="77777777" w:rsidR="004932A9" w:rsidRPr="001758E9" w:rsidRDefault="004932A9" w:rsidP="006F4204">
            <w:pPr>
              <w:rPr>
                <w:rFonts w:cs="Times New Roman"/>
                <w:b/>
              </w:rPr>
            </w:pPr>
            <w:r w:rsidRPr="001758E9">
              <w:rPr>
                <w:rFonts w:cs="Times New Roman"/>
                <w:b/>
              </w:rPr>
              <w:t>Debtor(s)</w:t>
            </w:r>
          </w:p>
        </w:tc>
        <w:tc>
          <w:tcPr>
            <w:tcW w:w="1781" w:type="dxa"/>
            <w:tcBorders>
              <w:left w:val="single" w:sz="4" w:space="0" w:color="auto"/>
            </w:tcBorders>
          </w:tcPr>
          <w:p w14:paraId="2CC27B92" w14:textId="77777777" w:rsidR="004932A9" w:rsidRPr="001758E9" w:rsidRDefault="004932A9" w:rsidP="006F4204">
            <w:pPr>
              <w:rPr>
                <w:rFonts w:cs="Times New Roman"/>
                <w:b/>
              </w:rPr>
            </w:pPr>
            <w:r w:rsidRPr="001758E9">
              <w:rPr>
                <w:rFonts w:cs="Times New Roman"/>
                <w:b/>
              </w:rPr>
              <w:t>CASE NO.</w:t>
            </w:r>
          </w:p>
        </w:tc>
        <w:sdt>
          <w:sdtPr>
            <w:rPr>
              <w:rFonts w:cs="Times New Roman"/>
              <w:b/>
            </w:rPr>
            <w:id w:val="2090883809"/>
            <w:placeholder>
              <w:docPart w:val="607920F00D504E228DEA17C0BBCEEF62"/>
            </w:placeholder>
            <w:showingPlcHdr/>
            <w15:color w:val="0000FF"/>
          </w:sdtPr>
          <w:sdtContent>
            <w:tc>
              <w:tcPr>
                <w:tcW w:w="3240" w:type="dxa"/>
                <w:gridSpan w:val="2"/>
              </w:tcPr>
              <w:p w14:paraId="3C0B508E" w14:textId="77777777" w:rsidR="004932A9" w:rsidRPr="001758E9" w:rsidRDefault="004932A9" w:rsidP="006F4204">
                <w:pPr>
                  <w:rPr>
                    <w:rFonts w:cs="Times New Roman"/>
                    <w:b/>
                  </w:rPr>
                </w:pPr>
                <w:r w:rsidRPr="001758E9">
                  <w:rPr>
                    <w:rFonts w:cs="Times New Roman"/>
                    <w:b/>
                    <w:color w:val="0070C0"/>
                  </w:rPr>
                  <w:t xml:space="preserve">  </w:t>
                </w:r>
                <w:r w:rsidRPr="001758E9">
                  <w:rPr>
                    <w:rStyle w:val="PlaceholderText"/>
                    <w:rFonts w:cs="Times New Roman"/>
                    <w:b/>
                    <w:color w:val="0070C0"/>
                  </w:rPr>
                  <w:t xml:space="preserve">-  -bk-    </w:t>
                </w:r>
              </w:p>
            </w:tc>
          </w:sdtContent>
        </w:sdt>
      </w:tr>
    </w:tbl>
    <w:p w14:paraId="44F96650" w14:textId="77777777" w:rsidR="00813D72" w:rsidRDefault="00813D72" w:rsidP="00D0395E">
      <w:pPr>
        <w:jc w:val="center"/>
        <w:rPr>
          <w:rFonts w:cs="Times New Roman"/>
          <w:b/>
          <w:bCs/>
          <w:szCs w:val="24"/>
        </w:rPr>
      </w:pPr>
    </w:p>
    <w:p w14:paraId="1447EE24" w14:textId="74E9B609" w:rsidR="00D0395E" w:rsidRPr="00D0395E" w:rsidRDefault="00D0395E" w:rsidP="00D0395E">
      <w:pPr>
        <w:jc w:val="center"/>
        <w:rPr>
          <w:rFonts w:cs="Times New Roman"/>
          <w:szCs w:val="24"/>
        </w:rPr>
      </w:pPr>
      <w:r w:rsidRPr="00D0395E">
        <w:rPr>
          <w:rFonts w:cs="Times New Roman"/>
          <w:b/>
          <w:bCs/>
          <w:szCs w:val="24"/>
        </w:rPr>
        <w:t>CERTIFICATION REGARDING SERVICE OF AMENDED CHAPTER 13 PLAN</w:t>
      </w:r>
    </w:p>
    <w:p w14:paraId="26878DE2" w14:textId="77777777" w:rsidR="00D0395E" w:rsidRPr="00D0395E" w:rsidRDefault="00D0395E" w:rsidP="00D0395E">
      <w:pPr>
        <w:jc w:val="center"/>
        <w:rPr>
          <w:rFonts w:cs="Times New Roman"/>
          <w:szCs w:val="24"/>
        </w:rPr>
      </w:pPr>
      <w:r w:rsidRPr="00D0395E">
        <w:rPr>
          <w:rFonts w:cs="Times New Roman"/>
          <w:szCs w:val="24"/>
        </w:rPr>
        <w:t>(Altering Funding or Making Technical Amendments)</w:t>
      </w:r>
    </w:p>
    <w:p w14:paraId="395AD06C" w14:textId="77777777" w:rsidR="00D0395E" w:rsidRPr="00D0395E" w:rsidRDefault="00D0395E" w:rsidP="00D0395E">
      <w:pPr>
        <w:rPr>
          <w:rFonts w:cs="Times New Roman"/>
          <w:szCs w:val="24"/>
        </w:rPr>
      </w:pPr>
    </w:p>
    <w:p w14:paraId="6BFA9759" w14:textId="77777777" w:rsidR="00D0395E" w:rsidRPr="00D0395E" w:rsidRDefault="00D0395E" w:rsidP="00D0395E">
      <w:pPr>
        <w:rPr>
          <w:rFonts w:cs="Times New Roman"/>
          <w:szCs w:val="24"/>
        </w:rPr>
      </w:pPr>
    </w:p>
    <w:p w14:paraId="6560933C" w14:textId="77777777" w:rsidR="00DE3835" w:rsidRDefault="00D0395E" w:rsidP="00D0395E">
      <w:pPr>
        <w:spacing w:line="480" w:lineRule="auto"/>
        <w:ind w:firstLine="720"/>
        <w:rPr>
          <w:rFonts w:cs="Times New Roman"/>
          <w:szCs w:val="24"/>
        </w:rPr>
      </w:pPr>
      <w:r w:rsidRPr="00D0395E">
        <w:rPr>
          <w:rFonts w:cs="Times New Roman"/>
          <w:szCs w:val="24"/>
        </w:rPr>
        <w:t>The undersigned, counsel for the above</w:t>
      </w:r>
      <w:r w:rsidRPr="00D0395E">
        <w:rPr>
          <w:rFonts w:cs="Times New Roman"/>
          <w:szCs w:val="24"/>
        </w:rPr>
        <w:noBreakHyphen/>
        <w:t>captioned Debtor(s), hereby certifies that</w:t>
      </w:r>
      <w:r w:rsidR="00DE3835">
        <w:rPr>
          <w:rFonts w:cs="Times New Roman"/>
          <w:szCs w:val="24"/>
        </w:rPr>
        <w:t>:</w:t>
      </w:r>
    </w:p>
    <w:p w14:paraId="454E96C7" w14:textId="54BC5662" w:rsidR="00DE3835" w:rsidRDefault="00DE3835" w:rsidP="00DE3835">
      <w:pPr>
        <w:spacing w:before="240" w:line="480" w:lineRule="auto"/>
        <w:ind w:firstLine="720"/>
        <w:rPr>
          <w:rFonts w:cs="Times New Roman"/>
          <w:szCs w:val="24"/>
        </w:rPr>
      </w:pPr>
      <w:sdt>
        <w:sdtPr>
          <w:rPr>
            <w:rFonts w:cs="Times New Roman"/>
            <w:szCs w:val="24"/>
          </w:rPr>
          <w:id w:val="589591309"/>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cs="Times New Roman"/>
          <w:szCs w:val="24"/>
        </w:rPr>
        <w:t xml:space="preserve">  A red-lined copy of the </w:t>
      </w:r>
      <w:sdt>
        <w:sdtPr>
          <w:id w:val="20984111"/>
          <w:placeholder>
            <w:docPart w:val="492C18491D8642DBB25AB879EAD1557D"/>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Content>
          <w:r w:rsidR="003609BB" w:rsidRPr="00C46345">
            <w:rPr>
              <w:b/>
              <w:color w:val="0070C0"/>
            </w:rPr>
            <w:t>Click and Select</w:t>
          </w:r>
        </w:sdtContent>
      </w:sdt>
      <w:r w:rsidR="00D0395E" w:rsidRPr="00D0395E">
        <w:rPr>
          <w:rFonts w:cs="Times New Roman"/>
          <w:szCs w:val="24"/>
        </w:rPr>
        <w:t xml:space="preserve"> Amended Chapter 13 Plan filed on </w:t>
      </w:r>
      <w:sdt>
        <w:sdtPr>
          <w:rPr>
            <w:rFonts w:cs="Times New Roman"/>
            <w:u w:val="single"/>
          </w:rPr>
          <w:id w:val="-246044286"/>
          <w:placeholder>
            <w:docPart w:val="E01E366B89BE4E3BB66C67CECB983DA8"/>
          </w:placeholder>
          <w:showingPlcHdr/>
          <w:date>
            <w:dateFormat w:val="MMMM d, yyyy"/>
            <w:lid w:val="en-US"/>
            <w:storeMappedDataAs w:val="dateTime"/>
            <w:calendar w:val="gregorian"/>
          </w:date>
        </w:sdtPr>
        <w:sdtContent>
          <w:r w:rsidR="00775798" w:rsidRPr="001758E9">
            <w:rPr>
              <w:rFonts w:cs="Times New Roman"/>
              <w:b/>
              <w:color w:val="0070C0"/>
              <w:u w:val="single"/>
            </w:rPr>
            <w:t>Select date</w:t>
          </w:r>
        </w:sdtContent>
      </w:sdt>
      <w:r w:rsidR="00D0395E" w:rsidRPr="00D0395E">
        <w:rPr>
          <w:rFonts w:cs="Times New Roman"/>
          <w:szCs w:val="24"/>
        </w:rPr>
        <w:t xml:space="preserve"> </w:t>
      </w:r>
      <w:r>
        <w:rPr>
          <w:rFonts w:cs="Times New Roman"/>
          <w:szCs w:val="24"/>
        </w:rPr>
        <w:t xml:space="preserve">showing all changes from the prior version, is submitted with this </w:t>
      </w:r>
      <w:proofErr w:type="gramStart"/>
      <w:r>
        <w:rPr>
          <w:rFonts w:cs="Times New Roman"/>
          <w:szCs w:val="24"/>
        </w:rPr>
        <w:t>Certification;</w:t>
      </w:r>
      <w:proofErr w:type="gramEnd"/>
    </w:p>
    <w:p w14:paraId="4C734062" w14:textId="5F827EEA" w:rsidR="00D0395E" w:rsidRPr="00D0395E" w:rsidRDefault="00DE3835" w:rsidP="00DE3835">
      <w:pPr>
        <w:spacing w:line="480" w:lineRule="auto"/>
        <w:ind w:firstLine="720"/>
        <w:rPr>
          <w:rFonts w:cs="Times New Roman"/>
          <w:szCs w:val="24"/>
        </w:rPr>
      </w:pPr>
      <w:sdt>
        <w:sdtPr>
          <w:rPr>
            <w:rFonts w:cs="Times New Roman"/>
            <w:szCs w:val="24"/>
          </w:rPr>
          <w:id w:val="1626741368"/>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cs="Times New Roman"/>
          <w:szCs w:val="24"/>
        </w:rPr>
        <w:t xml:space="preserve">  T</w:t>
      </w:r>
      <w:r>
        <w:rPr>
          <w:rFonts w:cs="Times New Roman"/>
          <w:szCs w:val="24"/>
        </w:rPr>
        <w:t xml:space="preserve">he </w:t>
      </w:r>
      <w:sdt>
        <w:sdtPr>
          <w:id w:val="-1171100261"/>
          <w:placeholder>
            <w:docPart w:val="1596883658024BEE87E89C4A7E3B7336"/>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Content>
          <w:r w:rsidRPr="00C46345">
            <w:rPr>
              <w:b/>
              <w:color w:val="0070C0"/>
            </w:rPr>
            <w:t>Click and Select</w:t>
          </w:r>
        </w:sdtContent>
      </w:sdt>
      <w:r w:rsidRPr="00D0395E">
        <w:rPr>
          <w:rFonts w:cs="Times New Roman"/>
          <w:szCs w:val="24"/>
        </w:rPr>
        <w:t xml:space="preserve"> Amended Chapter 13 Plan filed on </w:t>
      </w:r>
      <w:sdt>
        <w:sdtPr>
          <w:rPr>
            <w:rFonts w:cs="Times New Roman"/>
            <w:u w:val="single"/>
          </w:rPr>
          <w:id w:val="973795222"/>
          <w:placeholder>
            <w:docPart w:val="549E57E2D39A4D0DB06754CF964D4E11"/>
          </w:placeholder>
          <w:showingPlcHdr/>
          <w:date>
            <w:dateFormat w:val="MMMM d, yyyy"/>
            <w:lid w:val="en-US"/>
            <w:storeMappedDataAs w:val="dateTime"/>
            <w:calendar w:val="gregorian"/>
          </w:date>
        </w:sdtPr>
        <w:sdtContent>
          <w:r w:rsidRPr="001758E9">
            <w:rPr>
              <w:rFonts w:cs="Times New Roman"/>
              <w:b/>
              <w:color w:val="0070C0"/>
              <w:u w:val="single"/>
            </w:rPr>
            <w:t>Select date</w:t>
          </w:r>
        </w:sdtContent>
      </w:sdt>
      <w:r w:rsidRPr="00D0395E">
        <w:rPr>
          <w:rFonts w:cs="Times New Roman"/>
          <w:szCs w:val="24"/>
        </w:rPr>
        <w:t xml:space="preserve"> </w:t>
      </w:r>
      <w:r w:rsidR="00D0395E" w:rsidRPr="00D0395E">
        <w:rPr>
          <w:rFonts w:cs="Times New Roman"/>
          <w:szCs w:val="24"/>
        </w:rPr>
        <w:t xml:space="preserve">proposes to alter the funding of, or to make technical amendments to, the Chapter 13 Plan confirmed on </w:t>
      </w:r>
      <w:sdt>
        <w:sdtPr>
          <w:rPr>
            <w:rFonts w:cs="Times New Roman"/>
            <w:u w:val="single"/>
          </w:rPr>
          <w:id w:val="-184374203"/>
          <w:placeholder>
            <w:docPart w:val="15D94831DFF44C46B3362E6B203896E5"/>
          </w:placeholder>
          <w:showingPlcHdr/>
          <w:date>
            <w:dateFormat w:val="MMMM d, yyyy"/>
            <w:lid w:val="en-US"/>
            <w:storeMappedDataAs w:val="dateTime"/>
            <w:calendar w:val="gregorian"/>
          </w:date>
        </w:sdtPr>
        <w:sdtContent>
          <w:r w:rsidR="00775798" w:rsidRPr="001758E9">
            <w:rPr>
              <w:rFonts w:cs="Times New Roman"/>
              <w:b/>
              <w:color w:val="0070C0"/>
              <w:u w:val="single"/>
            </w:rPr>
            <w:t>Select date</w:t>
          </w:r>
        </w:sdtContent>
      </w:sdt>
      <w:r w:rsidR="00D0395E" w:rsidRPr="00D0395E">
        <w:rPr>
          <w:rFonts w:cs="Times New Roman"/>
          <w:szCs w:val="24"/>
        </w:rPr>
        <w:t>, but does not affect the treatment of the claims of any creditors included in the confirmed Plan, including the amounts to be paid, the timing of the payments or the treatment of collateral</w:t>
      </w:r>
      <w:r>
        <w:rPr>
          <w:rFonts w:cs="Times New Roman"/>
          <w:szCs w:val="24"/>
        </w:rPr>
        <w:t>;</w:t>
      </w:r>
    </w:p>
    <w:p w14:paraId="703EA6CD" w14:textId="77777777" w:rsidR="00DE3835" w:rsidRDefault="00DE3835" w:rsidP="00152110">
      <w:pPr>
        <w:tabs>
          <w:tab w:val="left" w:pos="2070"/>
          <w:tab w:val="left" w:pos="2970"/>
          <w:tab w:val="left" w:pos="3510"/>
          <w:tab w:val="left" w:pos="4320"/>
          <w:tab w:val="left" w:pos="4410"/>
        </w:tabs>
        <w:spacing w:line="480" w:lineRule="auto"/>
        <w:ind w:firstLine="720"/>
        <w:rPr>
          <w:rFonts w:cs="Times New Roman"/>
          <w:szCs w:val="24"/>
        </w:rPr>
      </w:pPr>
      <w:sdt>
        <w:sdtPr>
          <w:rPr>
            <w:rFonts w:cs="Times New Roman"/>
            <w:szCs w:val="24"/>
          </w:rPr>
          <w:id w:val="2146233933"/>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cs="Times New Roman"/>
          <w:szCs w:val="24"/>
        </w:rPr>
        <w:t xml:space="preserve"> T</w:t>
      </w:r>
      <w:r w:rsidR="00D0395E" w:rsidRPr="00D0395E">
        <w:rPr>
          <w:rFonts w:cs="Times New Roman"/>
          <w:szCs w:val="24"/>
        </w:rPr>
        <w:t xml:space="preserve">he </w:t>
      </w:r>
      <w:sdt>
        <w:sdtPr>
          <w:id w:val="1193964541"/>
          <w:placeholder>
            <w:docPart w:val="E5AFE47FCB6E4CE6AFEDE61C81FF77B4"/>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Content>
          <w:r w:rsidR="003609BB" w:rsidRPr="00C46345">
            <w:rPr>
              <w:b/>
              <w:color w:val="0070C0"/>
            </w:rPr>
            <w:t>Click and Select</w:t>
          </w:r>
        </w:sdtContent>
      </w:sdt>
      <w:r w:rsidR="00D0395E" w:rsidRPr="00D0395E">
        <w:rPr>
          <w:rFonts w:cs="Times New Roman"/>
          <w:szCs w:val="24"/>
        </w:rPr>
        <w:t xml:space="preserve"> Amended Chapter 13 Plan has been served on the Chapter 13 </w:t>
      </w:r>
      <w:proofErr w:type="gramStart"/>
      <w:r w:rsidR="00D0395E" w:rsidRPr="00D0395E">
        <w:rPr>
          <w:rFonts w:cs="Times New Roman"/>
          <w:szCs w:val="24"/>
        </w:rPr>
        <w:t>trustee</w:t>
      </w:r>
      <w:r>
        <w:rPr>
          <w:rFonts w:cs="Times New Roman"/>
          <w:szCs w:val="24"/>
        </w:rPr>
        <w:t>;</w:t>
      </w:r>
      <w:proofErr w:type="gramEnd"/>
      <w:r w:rsidR="00D0395E" w:rsidRPr="00D0395E">
        <w:rPr>
          <w:rFonts w:cs="Times New Roman"/>
          <w:szCs w:val="24"/>
        </w:rPr>
        <w:t xml:space="preserve"> </w:t>
      </w:r>
    </w:p>
    <w:p w14:paraId="7C79BC2D" w14:textId="6406E83B" w:rsidR="00D0395E" w:rsidRPr="00D0395E" w:rsidRDefault="00DE3835" w:rsidP="00152110">
      <w:pPr>
        <w:tabs>
          <w:tab w:val="left" w:pos="2070"/>
          <w:tab w:val="left" w:pos="2970"/>
          <w:tab w:val="left" w:pos="3510"/>
          <w:tab w:val="left" w:pos="4320"/>
          <w:tab w:val="left" w:pos="4410"/>
        </w:tabs>
        <w:spacing w:line="480" w:lineRule="auto"/>
        <w:ind w:firstLine="720"/>
        <w:rPr>
          <w:rFonts w:cs="Times New Roman"/>
          <w:szCs w:val="24"/>
        </w:rPr>
      </w:pPr>
      <w:sdt>
        <w:sdtPr>
          <w:rPr>
            <w:rFonts w:cs="Times New Roman"/>
            <w:szCs w:val="24"/>
          </w:rPr>
          <w:id w:val="-1532952700"/>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cs="Times New Roman"/>
          <w:szCs w:val="24"/>
        </w:rPr>
        <w:t xml:space="preserve">  B</w:t>
      </w:r>
      <w:r w:rsidR="00D0395E" w:rsidRPr="00D0395E">
        <w:rPr>
          <w:rFonts w:cs="Times New Roman"/>
          <w:szCs w:val="24"/>
        </w:rPr>
        <w:t>ecause none of the c</w:t>
      </w:r>
      <w:r w:rsidR="00D0395E">
        <w:rPr>
          <w:rFonts w:cs="Times New Roman"/>
          <w:szCs w:val="24"/>
        </w:rPr>
        <w:t xml:space="preserve">laims provided for in the plan </w:t>
      </w:r>
      <w:r w:rsidR="00D0395E" w:rsidRPr="00D0395E">
        <w:rPr>
          <w:rFonts w:cs="Times New Roman"/>
          <w:szCs w:val="24"/>
        </w:rPr>
        <w:t xml:space="preserve">will be affected by the provisions of the </w:t>
      </w:r>
      <w:sdt>
        <w:sdtPr>
          <w:id w:val="-437580"/>
          <w:placeholder>
            <w:docPart w:val="CF129213EBDB43F3B860A32FBB091827"/>
          </w:placeholder>
          <w:showingPlcHdr/>
          <w:comboBox>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listItem w:displayText="Eighth" w:value="Eighth"/>
            <w:listItem w:displayText="Ninth" w:value="Ninth"/>
            <w:listItem w:displayText="Tenth" w:value="Tenth"/>
          </w:comboBox>
        </w:sdtPr>
        <w:sdtContent>
          <w:r w:rsidR="003609BB" w:rsidRPr="00C46345">
            <w:rPr>
              <w:b/>
              <w:color w:val="0070C0"/>
            </w:rPr>
            <w:t>Click and Select</w:t>
          </w:r>
        </w:sdtContent>
      </w:sdt>
      <w:r w:rsidR="00D0395E" w:rsidRPr="00D0395E">
        <w:rPr>
          <w:rFonts w:cs="Times New Roman"/>
          <w:szCs w:val="24"/>
        </w:rPr>
        <w:t xml:space="preserve"> Amended Chapter 13 Plan, no further notice is required.</w:t>
      </w:r>
    </w:p>
    <w:p w14:paraId="3E1B5C65" w14:textId="77777777" w:rsidR="00163834" w:rsidRDefault="00163834" w:rsidP="00D0395E">
      <w:pPr>
        <w:rPr>
          <w:rFonts w:cs="Times New Roman"/>
          <w:szCs w:val="24"/>
        </w:rPr>
      </w:pPr>
    </w:p>
    <w:p w14:paraId="2429F771" w14:textId="77777777" w:rsidR="006D23E5" w:rsidRDefault="006D23E5" w:rsidP="001A0BA1">
      <w:pPr>
        <w:tabs>
          <w:tab w:val="left" w:pos="4320"/>
        </w:tabs>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C700C" w:rsidRPr="00152110" w14:paraId="2645ABB8" w14:textId="77777777" w:rsidTr="007C700C">
        <w:tc>
          <w:tcPr>
            <w:tcW w:w="4675" w:type="dxa"/>
          </w:tcPr>
          <w:p w14:paraId="1756E5D8" w14:textId="77777777" w:rsidR="007C700C" w:rsidRPr="00152110" w:rsidRDefault="007C700C" w:rsidP="00B43E3C">
            <w:pPr>
              <w:tabs>
                <w:tab w:val="left" w:pos="4320"/>
                <w:tab w:val="left" w:pos="8460"/>
              </w:tabs>
              <w:rPr>
                <w:rFonts w:cs="Times New Roman"/>
                <w:szCs w:val="24"/>
              </w:rPr>
            </w:pPr>
            <w:r w:rsidRPr="007C700C">
              <w:rPr>
                <w:rFonts w:cs="Times New Roman"/>
                <w:szCs w:val="24"/>
              </w:rPr>
              <w:t xml:space="preserve">Dated: </w:t>
            </w:r>
            <w:sdt>
              <w:sdtPr>
                <w:rPr>
                  <w:rFonts w:cs="Times New Roman"/>
                </w:rPr>
                <w:id w:val="1131369938"/>
                <w:placeholder>
                  <w:docPart w:val="7F59F472E4DD46CAB5D8325EBB328237"/>
                </w:placeholder>
                <w:showingPlcHdr/>
                <w:date>
                  <w:dateFormat w:val="MMMM d, yyyy"/>
                  <w:lid w:val="en-US"/>
                  <w:storeMappedDataAs w:val="dateTime"/>
                  <w:calendar w:val="gregorian"/>
                </w:date>
              </w:sdtPr>
              <w:sdtContent>
                <w:r w:rsidRPr="007C700C">
                  <w:rPr>
                    <w:rFonts w:cs="Times New Roman"/>
                    <w:b/>
                    <w:color w:val="0070C0"/>
                  </w:rPr>
                  <w:t>Select</w:t>
                </w:r>
                <w:r w:rsidRPr="007C700C">
                  <w:rPr>
                    <w:rFonts w:cs="Times New Roman"/>
                    <w:color w:val="0070C0"/>
                  </w:rPr>
                  <w:t xml:space="preserve"> </w:t>
                </w:r>
                <w:r w:rsidRPr="007C700C">
                  <w:rPr>
                    <w:rFonts w:cs="Times New Roman"/>
                    <w:b/>
                    <w:color w:val="0070C0"/>
                  </w:rPr>
                  <w:t>date</w:t>
                </w:r>
              </w:sdtContent>
            </w:sdt>
          </w:p>
        </w:tc>
        <w:tc>
          <w:tcPr>
            <w:tcW w:w="4675" w:type="dxa"/>
            <w:tcBorders>
              <w:bottom w:val="single" w:sz="4" w:space="0" w:color="auto"/>
            </w:tcBorders>
          </w:tcPr>
          <w:p w14:paraId="30401A82" w14:textId="5F8DFCD4" w:rsidR="007C700C" w:rsidRPr="00152110" w:rsidRDefault="00000000" w:rsidP="007C700C">
            <w:pPr>
              <w:tabs>
                <w:tab w:val="left" w:pos="4320"/>
                <w:tab w:val="left" w:pos="8460"/>
              </w:tabs>
              <w:rPr>
                <w:rFonts w:cs="Times New Roman"/>
                <w:szCs w:val="24"/>
              </w:rPr>
            </w:pPr>
            <w:sdt>
              <w:sdtPr>
                <w:rPr>
                  <w:rFonts w:cs="Times New Roman"/>
                </w:rPr>
                <w:id w:val="-317188115"/>
                <w:placeholder>
                  <w:docPart w:val="27E4911D4B15402AB76BB81C1BBEFA44"/>
                </w:placeholder>
                <w:showingPlcHdr/>
              </w:sdtPr>
              <w:sdtContent>
                <w:r w:rsidR="000019DD" w:rsidRPr="001758E9">
                  <w:rPr>
                    <w:rStyle w:val="PlaceholderText"/>
                    <w:rFonts w:cs="Times New Roman"/>
                    <w:b/>
                    <w:color w:val="0070C0"/>
                  </w:rPr>
                  <w:t>Enter text</w:t>
                </w:r>
              </w:sdtContent>
            </w:sdt>
          </w:p>
        </w:tc>
      </w:tr>
      <w:tr w:rsidR="007C700C" w:rsidRPr="00152110" w14:paraId="26378B1D" w14:textId="77777777" w:rsidTr="007C700C">
        <w:tc>
          <w:tcPr>
            <w:tcW w:w="4675" w:type="dxa"/>
          </w:tcPr>
          <w:p w14:paraId="542358B2" w14:textId="77777777" w:rsidR="007C700C" w:rsidRPr="007C700C" w:rsidRDefault="007C700C" w:rsidP="00B43E3C">
            <w:pPr>
              <w:tabs>
                <w:tab w:val="left" w:pos="4320"/>
                <w:tab w:val="left" w:pos="8460"/>
              </w:tabs>
              <w:rPr>
                <w:rFonts w:cs="Times New Roman"/>
                <w:szCs w:val="24"/>
              </w:rPr>
            </w:pPr>
          </w:p>
        </w:tc>
        <w:tc>
          <w:tcPr>
            <w:tcW w:w="4675" w:type="dxa"/>
            <w:tcBorders>
              <w:top w:val="single" w:sz="4" w:space="0" w:color="auto"/>
            </w:tcBorders>
          </w:tcPr>
          <w:p w14:paraId="6B0E7F53" w14:textId="5C6191B5" w:rsidR="007C700C" w:rsidRDefault="007C700C" w:rsidP="00B43E3C">
            <w:pPr>
              <w:tabs>
                <w:tab w:val="left" w:pos="4320"/>
                <w:tab w:val="left" w:pos="8460"/>
              </w:tabs>
              <w:rPr>
                <w:rFonts w:cs="Times New Roman"/>
                <w:u w:val="single"/>
              </w:rPr>
            </w:pPr>
            <w:r w:rsidRPr="00D0395E">
              <w:rPr>
                <w:rFonts w:cs="Times New Roman"/>
                <w:szCs w:val="24"/>
              </w:rPr>
              <w:t>Counsel for Debtor(s)</w:t>
            </w:r>
          </w:p>
        </w:tc>
      </w:tr>
    </w:tbl>
    <w:p w14:paraId="43ED32CB" w14:textId="511BCF35" w:rsidR="00D0395E" w:rsidRPr="00152110" w:rsidRDefault="001A0BA1" w:rsidP="001A0BA1">
      <w:pPr>
        <w:tabs>
          <w:tab w:val="left" w:pos="4320"/>
          <w:tab w:val="left" w:pos="8460"/>
        </w:tabs>
        <w:rPr>
          <w:rFonts w:cs="Times New Roman"/>
          <w:szCs w:val="24"/>
        </w:rPr>
      </w:pPr>
      <w:r>
        <w:rPr>
          <w:rFonts w:cs="Times New Roman"/>
        </w:rPr>
        <w:tab/>
      </w:r>
    </w:p>
    <w:p w14:paraId="7650DEC9" w14:textId="3C904BE9" w:rsidR="00D0395E" w:rsidRPr="00D0395E" w:rsidRDefault="001A0BA1" w:rsidP="001A0BA1">
      <w:pPr>
        <w:tabs>
          <w:tab w:val="left" w:pos="4320"/>
        </w:tabs>
        <w:rPr>
          <w:rFonts w:cs="Times New Roman"/>
          <w:szCs w:val="24"/>
        </w:rPr>
      </w:pPr>
      <w:r>
        <w:rPr>
          <w:rFonts w:cs="Times New Roman"/>
          <w:szCs w:val="24"/>
        </w:rPr>
        <w:tab/>
      </w:r>
    </w:p>
    <w:sectPr w:rsidR="00D0395E" w:rsidRPr="00D0395E" w:rsidSect="00DE3835">
      <w:headerReference w:type="default" r:id="rId11"/>
      <w:footerReference w:type="default" r:id="rId12"/>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F1E3" w14:textId="77777777" w:rsidR="00AA4B2D" w:rsidRDefault="00AA4B2D" w:rsidP="002C79FE">
      <w:r>
        <w:separator/>
      </w:r>
    </w:p>
  </w:endnote>
  <w:endnote w:type="continuationSeparator" w:id="0">
    <w:p w14:paraId="1A73C399" w14:textId="77777777" w:rsidR="00AA4B2D" w:rsidRDefault="00AA4B2D" w:rsidP="002C79FE">
      <w:r>
        <w:continuationSeparator/>
      </w:r>
    </w:p>
  </w:endnote>
  <w:endnote w:type="continuationNotice" w:id="1">
    <w:p w14:paraId="7DA9FC1D" w14:textId="77777777" w:rsidR="00AA4B2D" w:rsidRDefault="00AA4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D3C" w14:textId="6BFF1A71" w:rsidR="00E83FB8" w:rsidRPr="00E83FB8" w:rsidRDefault="00E83FB8">
    <w:pPr>
      <w:pStyle w:val="Footer"/>
      <w:jc w:val="center"/>
      <w:rPr>
        <w:rFonts w:cs="Times New Roman"/>
      </w:rPr>
    </w:pPr>
  </w:p>
  <w:p w14:paraId="141FAE16" w14:textId="77777777" w:rsidR="00E83FB8" w:rsidRDefault="00E8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7FF5" w14:textId="77777777" w:rsidR="00AA4B2D" w:rsidRDefault="00AA4B2D" w:rsidP="002C79FE">
      <w:r>
        <w:separator/>
      </w:r>
    </w:p>
  </w:footnote>
  <w:footnote w:type="continuationSeparator" w:id="0">
    <w:p w14:paraId="75232695" w14:textId="77777777" w:rsidR="00AA4B2D" w:rsidRDefault="00AA4B2D" w:rsidP="002C79FE">
      <w:r>
        <w:continuationSeparator/>
      </w:r>
    </w:p>
  </w:footnote>
  <w:footnote w:type="continuationNotice" w:id="1">
    <w:p w14:paraId="7C6C98D8" w14:textId="77777777" w:rsidR="00AA4B2D" w:rsidRDefault="00AA4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4944" w14:textId="6ECE1D17" w:rsidR="00A20008" w:rsidRPr="004932A9" w:rsidRDefault="00A20008">
    <w:pPr>
      <w:pStyle w:val="Header"/>
      <w:rPr>
        <w:rFonts w:cs="Times New Roman"/>
        <w:sz w:val="16"/>
        <w:szCs w:val="16"/>
      </w:rPr>
    </w:pPr>
    <w:r w:rsidRPr="004932A9">
      <w:rPr>
        <w:sz w:val="16"/>
        <w:szCs w:val="16"/>
      </w:rPr>
      <w:ptab w:relativeTo="margin" w:alignment="center" w:leader="none"/>
    </w:r>
    <w:r w:rsidRPr="004932A9">
      <w:rPr>
        <w:sz w:val="16"/>
        <w:szCs w:val="16"/>
      </w:rPr>
      <w:ptab w:relativeTo="margin" w:alignment="right" w:leader="none"/>
    </w:r>
    <w:r w:rsidRPr="004932A9">
      <w:rPr>
        <w:rFonts w:cs="Times New Roman"/>
        <w:sz w:val="16"/>
        <w:szCs w:val="16"/>
      </w:rPr>
      <w:t xml:space="preserve">Rev. </w:t>
    </w:r>
    <w:r w:rsidR="00DE3835">
      <w:rPr>
        <w:rFonts w:cs="Times New Roman"/>
        <w:sz w:val="16"/>
        <w:szCs w:val="16"/>
      </w:rPr>
      <w:t>Oct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6161"/>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C51A7"/>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80C4D"/>
    <w:multiLevelType w:val="hybridMultilevel"/>
    <w:tmpl w:val="3FF0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5D72"/>
    <w:multiLevelType w:val="hybridMultilevel"/>
    <w:tmpl w:val="6984478E"/>
    <w:lvl w:ilvl="0" w:tplc="DAE2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37A62"/>
    <w:multiLevelType w:val="hybridMultilevel"/>
    <w:tmpl w:val="85266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24226"/>
    <w:multiLevelType w:val="hybridMultilevel"/>
    <w:tmpl w:val="29E209A4"/>
    <w:lvl w:ilvl="0" w:tplc="3C1A1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4C23F2"/>
    <w:multiLevelType w:val="hybridMultilevel"/>
    <w:tmpl w:val="A9DA7A3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C76CA"/>
    <w:multiLevelType w:val="hybridMultilevel"/>
    <w:tmpl w:val="10F28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618E8"/>
    <w:multiLevelType w:val="hybridMultilevel"/>
    <w:tmpl w:val="3B9C3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B76CD"/>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35561"/>
    <w:multiLevelType w:val="hybridMultilevel"/>
    <w:tmpl w:val="7332D350"/>
    <w:lvl w:ilvl="0" w:tplc="86C6E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826503"/>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55EE7"/>
    <w:multiLevelType w:val="hybridMultilevel"/>
    <w:tmpl w:val="545CD4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811335">
    <w:abstractNumId w:val="2"/>
  </w:num>
  <w:num w:numId="2" w16cid:durableId="329410045">
    <w:abstractNumId w:val="3"/>
  </w:num>
  <w:num w:numId="3" w16cid:durableId="2108042136">
    <w:abstractNumId w:val="8"/>
  </w:num>
  <w:num w:numId="4" w16cid:durableId="204948030">
    <w:abstractNumId w:val="7"/>
  </w:num>
  <w:num w:numId="5" w16cid:durableId="1549533343">
    <w:abstractNumId w:val="10"/>
  </w:num>
  <w:num w:numId="6" w16cid:durableId="1468861252">
    <w:abstractNumId w:val="1"/>
  </w:num>
  <w:num w:numId="7" w16cid:durableId="772475490">
    <w:abstractNumId w:val="9"/>
  </w:num>
  <w:num w:numId="8" w16cid:durableId="1126856408">
    <w:abstractNumId w:val="5"/>
  </w:num>
  <w:num w:numId="9" w16cid:durableId="1256019259">
    <w:abstractNumId w:val="11"/>
  </w:num>
  <w:num w:numId="10" w16cid:durableId="1102995874">
    <w:abstractNumId w:val="12"/>
  </w:num>
  <w:num w:numId="11" w16cid:durableId="1084884339">
    <w:abstractNumId w:val="4"/>
  </w:num>
  <w:num w:numId="12" w16cid:durableId="2034383862">
    <w:abstractNumId w:val="6"/>
  </w:num>
  <w:num w:numId="13" w16cid:durableId="83784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0"/>
    <w:rsid w:val="000019DD"/>
    <w:rsid w:val="00001EA8"/>
    <w:rsid w:val="000242E5"/>
    <w:rsid w:val="00024532"/>
    <w:rsid w:val="000279B3"/>
    <w:rsid w:val="0003796E"/>
    <w:rsid w:val="000411B7"/>
    <w:rsid w:val="0005336D"/>
    <w:rsid w:val="0006748A"/>
    <w:rsid w:val="000916BC"/>
    <w:rsid w:val="000A292E"/>
    <w:rsid w:val="000B157E"/>
    <w:rsid w:val="000B375A"/>
    <w:rsid w:val="000B7199"/>
    <w:rsid w:val="000D231E"/>
    <w:rsid w:val="000D4FA2"/>
    <w:rsid w:val="000E3375"/>
    <w:rsid w:val="00100195"/>
    <w:rsid w:val="00104FFF"/>
    <w:rsid w:val="00111B96"/>
    <w:rsid w:val="00132700"/>
    <w:rsid w:val="00141450"/>
    <w:rsid w:val="00143831"/>
    <w:rsid w:val="00152110"/>
    <w:rsid w:val="001554DE"/>
    <w:rsid w:val="0016379D"/>
    <w:rsid w:val="00163834"/>
    <w:rsid w:val="00170BD9"/>
    <w:rsid w:val="0017752E"/>
    <w:rsid w:val="001A0BA1"/>
    <w:rsid w:val="001C24F6"/>
    <w:rsid w:val="001D577D"/>
    <w:rsid w:val="001D5EA1"/>
    <w:rsid w:val="001F7D75"/>
    <w:rsid w:val="00205466"/>
    <w:rsid w:val="00224B12"/>
    <w:rsid w:val="002268E0"/>
    <w:rsid w:val="002336BF"/>
    <w:rsid w:val="00234ACA"/>
    <w:rsid w:val="0025417A"/>
    <w:rsid w:val="00264F76"/>
    <w:rsid w:val="00272C52"/>
    <w:rsid w:val="00283626"/>
    <w:rsid w:val="00283B3A"/>
    <w:rsid w:val="00285C01"/>
    <w:rsid w:val="002953A6"/>
    <w:rsid w:val="002A28AB"/>
    <w:rsid w:val="002B7BE2"/>
    <w:rsid w:val="002C79FE"/>
    <w:rsid w:val="002D4226"/>
    <w:rsid w:val="002E0A98"/>
    <w:rsid w:val="00312332"/>
    <w:rsid w:val="003253D1"/>
    <w:rsid w:val="003437D6"/>
    <w:rsid w:val="00344F22"/>
    <w:rsid w:val="00347EFB"/>
    <w:rsid w:val="003609BB"/>
    <w:rsid w:val="003610E2"/>
    <w:rsid w:val="003712EF"/>
    <w:rsid w:val="00382E45"/>
    <w:rsid w:val="003A5F51"/>
    <w:rsid w:val="003A702C"/>
    <w:rsid w:val="003A74A1"/>
    <w:rsid w:val="003B487B"/>
    <w:rsid w:val="00454D27"/>
    <w:rsid w:val="00461A3C"/>
    <w:rsid w:val="00477E79"/>
    <w:rsid w:val="004932A9"/>
    <w:rsid w:val="004941F9"/>
    <w:rsid w:val="004B3328"/>
    <w:rsid w:val="004D5FFD"/>
    <w:rsid w:val="004E40AF"/>
    <w:rsid w:val="004F628F"/>
    <w:rsid w:val="004F6B40"/>
    <w:rsid w:val="00556B86"/>
    <w:rsid w:val="005838A3"/>
    <w:rsid w:val="00594F03"/>
    <w:rsid w:val="005A3FCB"/>
    <w:rsid w:val="005B3087"/>
    <w:rsid w:val="005D59F5"/>
    <w:rsid w:val="005F2F21"/>
    <w:rsid w:val="006008F6"/>
    <w:rsid w:val="00602875"/>
    <w:rsid w:val="00613D9B"/>
    <w:rsid w:val="00617D41"/>
    <w:rsid w:val="00621930"/>
    <w:rsid w:val="006315B5"/>
    <w:rsid w:val="00643C73"/>
    <w:rsid w:val="00651668"/>
    <w:rsid w:val="006562DC"/>
    <w:rsid w:val="006718E2"/>
    <w:rsid w:val="006723AF"/>
    <w:rsid w:val="0068611C"/>
    <w:rsid w:val="00696F77"/>
    <w:rsid w:val="006B0C39"/>
    <w:rsid w:val="006D23E5"/>
    <w:rsid w:val="006D37D6"/>
    <w:rsid w:val="006E3FDE"/>
    <w:rsid w:val="006F20B2"/>
    <w:rsid w:val="00716E82"/>
    <w:rsid w:val="0072163D"/>
    <w:rsid w:val="00747A08"/>
    <w:rsid w:val="00752C29"/>
    <w:rsid w:val="00753230"/>
    <w:rsid w:val="00775798"/>
    <w:rsid w:val="007766D8"/>
    <w:rsid w:val="0077751D"/>
    <w:rsid w:val="00783C30"/>
    <w:rsid w:val="0079282D"/>
    <w:rsid w:val="007A0D8D"/>
    <w:rsid w:val="007B114F"/>
    <w:rsid w:val="007C0241"/>
    <w:rsid w:val="007C700C"/>
    <w:rsid w:val="007F64C7"/>
    <w:rsid w:val="008119BE"/>
    <w:rsid w:val="00813D72"/>
    <w:rsid w:val="00821363"/>
    <w:rsid w:val="008223FA"/>
    <w:rsid w:val="008276B1"/>
    <w:rsid w:val="00854374"/>
    <w:rsid w:val="008623AB"/>
    <w:rsid w:val="008815FF"/>
    <w:rsid w:val="00896A1F"/>
    <w:rsid w:val="00896D89"/>
    <w:rsid w:val="008A3492"/>
    <w:rsid w:val="008A7C23"/>
    <w:rsid w:val="008E0D33"/>
    <w:rsid w:val="008E4F12"/>
    <w:rsid w:val="008F5EAF"/>
    <w:rsid w:val="008F6F42"/>
    <w:rsid w:val="0090005C"/>
    <w:rsid w:val="00924FB5"/>
    <w:rsid w:val="00934A45"/>
    <w:rsid w:val="00951746"/>
    <w:rsid w:val="00961177"/>
    <w:rsid w:val="00976A4A"/>
    <w:rsid w:val="009865B6"/>
    <w:rsid w:val="009A1125"/>
    <w:rsid w:val="009B2D5E"/>
    <w:rsid w:val="009B61E8"/>
    <w:rsid w:val="009E51D1"/>
    <w:rsid w:val="009E7BF4"/>
    <w:rsid w:val="009F5E52"/>
    <w:rsid w:val="00A10E61"/>
    <w:rsid w:val="00A170DA"/>
    <w:rsid w:val="00A20008"/>
    <w:rsid w:val="00A50B0B"/>
    <w:rsid w:val="00A552C4"/>
    <w:rsid w:val="00A87BC2"/>
    <w:rsid w:val="00AA4B2D"/>
    <w:rsid w:val="00AB74C5"/>
    <w:rsid w:val="00AC5FA5"/>
    <w:rsid w:val="00AC758C"/>
    <w:rsid w:val="00AD1A3C"/>
    <w:rsid w:val="00AD2EE7"/>
    <w:rsid w:val="00AD3B92"/>
    <w:rsid w:val="00B10C8E"/>
    <w:rsid w:val="00B22710"/>
    <w:rsid w:val="00B23E07"/>
    <w:rsid w:val="00B87AE1"/>
    <w:rsid w:val="00BB01BF"/>
    <w:rsid w:val="00BB18AB"/>
    <w:rsid w:val="00C00570"/>
    <w:rsid w:val="00C07DF3"/>
    <w:rsid w:val="00C10DD4"/>
    <w:rsid w:val="00C20AD3"/>
    <w:rsid w:val="00C3060C"/>
    <w:rsid w:val="00C43877"/>
    <w:rsid w:val="00C537CA"/>
    <w:rsid w:val="00C61B52"/>
    <w:rsid w:val="00C70C0D"/>
    <w:rsid w:val="00C81779"/>
    <w:rsid w:val="00CB62A3"/>
    <w:rsid w:val="00CD24C8"/>
    <w:rsid w:val="00CF6DFA"/>
    <w:rsid w:val="00D0395E"/>
    <w:rsid w:val="00D065FA"/>
    <w:rsid w:val="00D14D96"/>
    <w:rsid w:val="00D16819"/>
    <w:rsid w:val="00D40A9D"/>
    <w:rsid w:val="00D42908"/>
    <w:rsid w:val="00D565D9"/>
    <w:rsid w:val="00D62AB1"/>
    <w:rsid w:val="00D62F8B"/>
    <w:rsid w:val="00D7010F"/>
    <w:rsid w:val="00D82474"/>
    <w:rsid w:val="00D9056B"/>
    <w:rsid w:val="00D91141"/>
    <w:rsid w:val="00DB7DFA"/>
    <w:rsid w:val="00DC0917"/>
    <w:rsid w:val="00DE2CD0"/>
    <w:rsid w:val="00DE3835"/>
    <w:rsid w:val="00E04976"/>
    <w:rsid w:val="00E20B39"/>
    <w:rsid w:val="00E23AED"/>
    <w:rsid w:val="00E42712"/>
    <w:rsid w:val="00E62441"/>
    <w:rsid w:val="00E74679"/>
    <w:rsid w:val="00E746D0"/>
    <w:rsid w:val="00E80822"/>
    <w:rsid w:val="00E83FB8"/>
    <w:rsid w:val="00E90F9A"/>
    <w:rsid w:val="00E974E6"/>
    <w:rsid w:val="00EA247A"/>
    <w:rsid w:val="00EA498D"/>
    <w:rsid w:val="00EA78A4"/>
    <w:rsid w:val="00EB6072"/>
    <w:rsid w:val="00EB61D2"/>
    <w:rsid w:val="00EC4118"/>
    <w:rsid w:val="00EC6B6E"/>
    <w:rsid w:val="00ED381B"/>
    <w:rsid w:val="00EE11A9"/>
    <w:rsid w:val="00F2380B"/>
    <w:rsid w:val="00F23A6D"/>
    <w:rsid w:val="00F4575D"/>
    <w:rsid w:val="00F52B67"/>
    <w:rsid w:val="00F64327"/>
    <w:rsid w:val="00F74914"/>
    <w:rsid w:val="00F81A72"/>
    <w:rsid w:val="00F92FBF"/>
    <w:rsid w:val="00F96FAE"/>
    <w:rsid w:val="00FD6C80"/>
    <w:rsid w:val="00FF0046"/>
    <w:rsid w:val="00FF1676"/>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CE8BD"/>
  <w15:chartTrackingRefBased/>
  <w15:docId w15:val="{6153961A-7704-4723-81F5-FCD7001E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B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F8B"/>
    <w:pPr>
      <w:ind w:left="720"/>
      <w:contextualSpacing/>
    </w:pPr>
  </w:style>
  <w:style w:type="paragraph" w:customStyle="1" w:styleId="CM2">
    <w:name w:val="CM2"/>
    <w:basedOn w:val="Normal"/>
    <w:next w:val="Normal"/>
    <w:uiPriority w:val="99"/>
    <w:rsid w:val="003437D6"/>
    <w:pPr>
      <w:autoSpaceDE w:val="0"/>
      <w:autoSpaceDN w:val="0"/>
      <w:adjustRightInd w:val="0"/>
      <w:spacing w:line="280" w:lineRule="atLeast"/>
    </w:pPr>
    <w:rPr>
      <w:rFonts w:cs="Times New Roman"/>
      <w:szCs w:val="24"/>
    </w:rPr>
  </w:style>
  <w:style w:type="character" w:styleId="CommentReference">
    <w:name w:val="annotation reference"/>
    <w:basedOn w:val="DefaultParagraphFont"/>
    <w:uiPriority w:val="99"/>
    <w:semiHidden/>
    <w:unhideWhenUsed/>
    <w:rsid w:val="00934A45"/>
    <w:rPr>
      <w:sz w:val="16"/>
      <w:szCs w:val="16"/>
    </w:rPr>
  </w:style>
  <w:style w:type="paragraph" w:styleId="CommentText">
    <w:name w:val="annotation text"/>
    <w:basedOn w:val="Normal"/>
    <w:link w:val="CommentTextChar"/>
    <w:uiPriority w:val="99"/>
    <w:semiHidden/>
    <w:unhideWhenUsed/>
    <w:rsid w:val="00934A45"/>
    <w:rPr>
      <w:sz w:val="20"/>
      <w:szCs w:val="20"/>
    </w:rPr>
  </w:style>
  <w:style w:type="character" w:customStyle="1" w:styleId="CommentTextChar">
    <w:name w:val="Comment Text Char"/>
    <w:basedOn w:val="DefaultParagraphFont"/>
    <w:link w:val="CommentText"/>
    <w:uiPriority w:val="99"/>
    <w:semiHidden/>
    <w:rsid w:val="00934A45"/>
    <w:rPr>
      <w:sz w:val="20"/>
      <w:szCs w:val="20"/>
    </w:rPr>
  </w:style>
  <w:style w:type="paragraph" w:styleId="CommentSubject">
    <w:name w:val="annotation subject"/>
    <w:basedOn w:val="CommentText"/>
    <w:next w:val="CommentText"/>
    <w:link w:val="CommentSubjectChar"/>
    <w:uiPriority w:val="99"/>
    <w:semiHidden/>
    <w:unhideWhenUsed/>
    <w:rsid w:val="00934A45"/>
    <w:rPr>
      <w:b/>
      <w:bCs/>
    </w:rPr>
  </w:style>
  <w:style w:type="character" w:customStyle="1" w:styleId="CommentSubjectChar">
    <w:name w:val="Comment Subject Char"/>
    <w:basedOn w:val="CommentTextChar"/>
    <w:link w:val="CommentSubject"/>
    <w:uiPriority w:val="99"/>
    <w:semiHidden/>
    <w:rsid w:val="00934A45"/>
    <w:rPr>
      <w:b/>
      <w:bCs/>
      <w:sz w:val="20"/>
      <w:szCs w:val="20"/>
    </w:rPr>
  </w:style>
  <w:style w:type="paragraph" w:styleId="BalloonText">
    <w:name w:val="Balloon Text"/>
    <w:basedOn w:val="Normal"/>
    <w:link w:val="BalloonTextChar"/>
    <w:uiPriority w:val="99"/>
    <w:semiHidden/>
    <w:unhideWhenUsed/>
    <w:rsid w:val="00934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45"/>
    <w:rPr>
      <w:rFonts w:ascii="Segoe UI" w:hAnsi="Segoe UI" w:cs="Segoe UI"/>
      <w:sz w:val="18"/>
      <w:szCs w:val="18"/>
    </w:rPr>
  </w:style>
  <w:style w:type="paragraph" w:styleId="Revision">
    <w:name w:val="Revision"/>
    <w:hidden/>
    <w:uiPriority w:val="99"/>
    <w:semiHidden/>
    <w:rsid w:val="00556B86"/>
  </w:style>
  <w:style w:type="paragraph" w:styleId="Header">
    <w:name w:val="header"/>
    <w:basedOn w:val="Normal"/>
    <w:link w:val="HeaderChar"/>
    <w:uiPriority w:val="99"/>
    <w:unhideWhenUsed/>
    <w:rsid w:val="002C79FE"/>
    <w:pPr>
      <w:tabs>
        <w:tab w:val="center" w:pos="4680"/>
        <w:tab w:val="right" w:pos="9360"/>
      </w:tabs>
    </w:pPr>
  </w:style>
  <w:style w:type="character" w:customStyle="1" w:styleId="HeaderChar">
    <w:name w:val="Header Char"/>
    <w:basedOn w:val="DefaultParagraphFont"/>
    <w:link w:val="Header"/>
    <w:uiPriority w:val="99"/>
    <w:rsid w:val="002C79FE"/>
  </w:style>
  <w:style w:type="paragraph" w:styleId="Footer">
    <w:name w:val="footer"/>
    <w:basedOn w:val="Normal"/>
    <w:link w:val="FooterChar"/>
    <w:uiPriority w:val="99"/>
    <w:unhideWhenUsed/>
    <w:rsid w:val="002C79FE"/>
    <w:pPr>
      <w:tabs>
        <w:tab w:val="center" w:pos="4680"/>
        <w:tab w:val="right" w:pos="9360"/>
      </w:tabs>
    </w:pPr>
  </w:style>
  <w:style w:type="character" w:customStyle="1" w:styleId="FooterChar">
    <w:name w:val="Footer Char"/>
    <w:basedOn w:val="DefaultParagraphFont"/>
    <w:link w:val="Footer"/>
    <w:uiPriority w:val="99"/>
    <w:rsid w:val="002C79FE"/>
  </w:style>
  <w:style w:type="table" w:styleId="TableGridLight">
    <w:name w:val="Grid Table Light"/>
    <w:basedOn w:val="TableNormal"/>
    <w:uiPriority w:val="40"/>
    <w:rsid w:val="002054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054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54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932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777EB77D742E5B59E209067CAF977"/>
        <w:category>
          <w:name w:val="General"/>
          <w:gallery w:val="placeholder"/>
        </w:category>
        <w:types>
          <w:type w:val="bbPlcHdr"/>
        </w:types>
        <w:behaviors>
          <w:behavior w:val="content"/>
        </w:behaviors>
        <w:guid w:val="{E7EFA1C4-CB7A-4979-9948-75DD43202E33}"/>
      </w:docPartPr>
      <w:docPartBody>
        <w:p w:rsidR="008C0F2D" w:rsidRDefault="006B1D64" w:rsidP="006B1D64">
          <w:pPr>
            <w:pStyle w:val="9FC777EB77D742E5B59E209067CAF9774"/>
          </w:pPr>
          <w:r w:rsidRPr="001758E9">
            <w:rPr>
              <w:rStyle w:val="PlaceholderText"/>
              <w:rFonts w:cs="Times New Roman"/>
              <w:b/>
              <w:color w:val="0070C0"/>
            </w:rPr>
            <w:t>Enter text</w:t>
          </w:r>
        </w:p>
      </w:docPartBody>
    </w:docPart>
    <w:docPart>
      <w:docPartPr>
        <w:name w:val="607920F00D504E228DEA17C0BBCEEF62"/>
        <w:category>
          <w:name w:val="General"/>
          <w:gallery w:val="placeholder"/>
        </w:category>
        <w:types>
          <w:type w:val="bbPlcHdr"/>
        </w:types>
        <w:behaviors>
          <w:behavior w:val="content"/>
        </w:behaviors>
        <w:guid w:val="{B1A2B40C-7530-4927-B9D4-FA572EF4B1CA}"/>
      </w:docPartPr>
      <w:docPartBody>
        <w:p w:rsidR="008C0F2D" w:rsidRDefault="006B1D64" w:rsidP="006B1D64">
          <w:pPr>
            <w:pStyle w:val="607920F00D504E228DEA17C0BBCEEF624"/>
          </w:pPr>
          <w:r w:rsidRPr="001758E9">
            <w:rPr>
              <w:rFonts w:cs="Times New Roman"/>
              <w:b/>
              <w:color w:val="0070C0"/>
            </w:rPr>
            <w:t xml:space="preserve">  </w:t>
          </w:r>
          <w:r w:rsidRPr="001758E9">
            <w:rPr>
              <w:rStyle w:val="PlaceholderText"/>
              <w:rFonts w:cs="Times New Roman"/>
              <w:b/>
              <w:color w:val="0070C0"/>
            </w:rPr>
            <w:t xml:space="preserve">-  -bk-    </w:t>
          </w:r>
        </w:p>
      </w:docPartBody>
    </w:docPart>
    <w:docPart>
      <w:docPartPr>
        <w:name w:val="E01E366B89BE4E3BB66C67CECB983DA8"/>
        <w:category>
          <w:name w:val="General"/>
          <w:gallery w:val="placeholder"/>
        </w:category>
        <w:types>
          <w:type w:val="bbPlcHdr"/>
        </w:types>
        <w:behaviors>
          <w:behavior w:val="content"/>
        </w:behaviors>
        <w:guid w:val="{AA5EE5C0-F7CB-41FB-8DF4-7569FB702901}"/>
      </w:docPartPr>
      <w:docPartBody>
        <w:p w:rsidR="008C0F2D" w:rsidRDefault="006B1D64" w:rsidP="006B1D64">
          <w:pPr>
            <w:pStyle w:val="E01E366B89BE4E3BB66C67CECB983DA84"/>
          </w:pPr>
          <w:r w:rsidRPr="001758E9">
            <w:rPr>
              <w:rFonts w:cs="Times New Roman"/>
              <w:b/>
              <w:color w:val="0070C0"/>
              <w:u w:val="single"/>
            </w:rPr>
            <w:t>Select date</w:t>
          </w:r>
        </w:p>
      </w:docPartBody>
    </w:docPart>
    <w:docPart>
      <w:docPartPr>
        <w:name w:val="15D94831DFF44C46B3362E6B203896E5"/>
        <w:category>
          <w:name w:val="General"/>
          <w:gallery w:val="placeholder"/>
        </w:category>
        <w:types>
          <w:type w:val="bbPlcHdr"/>
        </w:types>
        <w:behaviors>
          <w:behavior w:val="content"/>
        </w:behaviors>
        <w:guid w:val="{6E20B812-F07C-45A4-A6EE-F98BBE72D00D}"/>
      </w:docPartPr>
      <w:docPartBody>
        <w:p w:rsidR="008C0F2D" w:rsidRDefault="006B1D64" w:rsidP="006B1D64">
          <w:pPr>
            <w:pStyle w:val="15D94831DFF44C46B3362E6B203896E54"/>
          </w:pPr>
          <w:r w:rsidRPr="001758E9">
            <w:rPr>
              <w:rFonts w:cs="Times New Roman"/>
              <w:b/>
              <w:color w:val="0070C0"/>
              <w:u w:val="single"/>
            </w:rPr>
            <w:t>Select date</w:t>
          </w:r>
        </w:p>
      </w:docPartBody>
    </w:docPart>
    <w:docPart>
      <w:docPartPr>
        <w:name w:val="492C18491D8642DBB25AB879EAD1557D"/>
        <w:category>
          <w:name w:val="General"/>
          <w:gallery w:val="placeholder"/>
        </w:category>
        <w:types>
          <w:type w:val="bbPlcHdr"/>
        </w:types>
        <w:behaviors>
          <w:behavior w:val="content"/>
        </w:behaviors>
        <w:guid w:val="{7655C2F4-C5B1-4BC3-A6A7-5A4A44A04903}"/>
      </w:docPartPr>
      <w:docPartBody>
        <w:p w:rsidR="002C36C3" w:rsidRDefault="006B1D64" w:rsidP="006B1D64">
          <w:pPr>
            <w:pStyle w:val="492C18491D8642DBB25AB879EAD1557D3"/>
          </w:pPr>
          <w:r w:rsidRPr="00C46345">
            <w:rPr>
              <w:b/>
              <w:color w:val="0070C0"/>
            </w:rPr>
            <w:t>Click and Select</w:t>
          </w:r>
        </w:p>
      </w:docPartBody>
    </w:docPart>
    <w:docPart>
      <w:docPartPr>
        <w:name w:val="CF129213EBDB43F3B860A32FBB091827"/>
        <w:category>
          <w:name w:val="General"/>
          <w:gallery w:val="placeholder"/>
        </w:category>
        <w:types>
          <w:type w:val="bbPlcHdr"/>
        </w:types>
        <w:behaviors>
          <w:behavior w:val="content"/>
        </w:behaviors>
        <w:guid w:val="{BB3E9706-E765-415F-8730-FFB08E81A463}"/>
      </w:docPartPr>
      <w:docPartBody>
        <w:p w:rsidR="002C36C3" w:rsidRDefault="006B1D64" w:rsidP="006B1D64">
          <w:pPr>
            <w:pStyle w:val="CF129213EBDB43F3B860A32FBB0918273"/>
          </w:pPr>
          <w:r w:rsidRPr="00C46345">
            <w:rPr>
              <w:b/>
              <w:color w:val="0070C0"/>
            </w:rPr>
            <w:t>Click and Select</w:t>
          </w:r>
        </w:p>
      </w:docPartBody>
    </w:docPart>
    <w:docPart>
      <w:docPartPr>
        <w:name w:val="E5AFE47FCB6E4CE6AFEDE61C81FF77B4"/>
        <w:category>
          <w:name w:val="General"/>
          <w:gallery w:val="placeholder"/>
        </w:category>
        <w:types>
          <w:type w:val="bbPlcHdr"/>
        </w:types>
        <w:behaviors>
          <w:behavior w:val="content"/>
        </w:behaviors>
        <w:guid w:val="{6E07E8B4-998F-40DD-84E3-9D6DBF0D5456}"/>
      </w:docPartPr>
      <w:docPartBody>
        <w:p w:rsidR="002C36C3" w:rsidRDefault="006B1D64" w:rsidP="006B1D64">
          <w:pPr>
            <w:pStyle w:val="E5AFE47FCB6E4CE6AFEDE61C81FF77B43"/>
          </w:pPr>
          <w:r w:rsidRPr="00C46345">
            <w:rPr>
              <w:b/>
              <w:color w:val="0070C0"/>
            </w:rPr>
            <w:t>Click and Select</w:t>
          </w:r>
        </w:p>
      </w:docPartBody>
    </w:docPart>
    <w:docPart>
      <w:docPartPr>
        <w:name w:val="7F59F472E4DD46CAB5D8325EBB328237"/>
        <w:category>
          <w:name w:val="General"/>
          <w:gallery w:val="placeholder"/>
        </w:category>
        <w:types>
          <w:type w:val="bbPlcHdr"/>
        </w:types>
        <w:behaviors>
          <w:behavior w:val="content"/>
        </w:behaviors>
        <w:guid w:val="{D2EFD82C-D7CB-4C64-8369-07296C6D0FE3}"/>
      </w:docPartPr>
      <w:docPartBody>
        <w:p w:rsidR="00CF016A" w:rsidRDefault="006B1D64" w:rsidP="006B1D64">
          <w:pPr>
            <w:pStyle w:val="7F59F472E4DD46CAB5D8325EBB3282372"/>
          </w:pPr>
          <w:r w:rsidRPr="007C700C">
            <w:rPr>
              <w:rFonts w:cs="Times New Roman"/>
              <w:b/>
              <w:color w:val="0070C0"/>
            </w:rPr>
            <w:t>Select</w:t>
          </w:r>
          <w:r w:rsidRPr="007C700C">
            <w:rPr>
              <w:rFonts w:cs="Times New Roman"/>
              <w:color w:val="0070C0"/>
            </w:rPr>
            <w:t xml:space="preserve"> </w:t>
          </w:r>
          <w:r w:rsidRPr="007C700C">
            <w:rPr>
              <w:rFonts w:cs="Times New Roman"/>
              <w:b/>
              <w:color w:val="0070C0"/>
            </w:rPr>
            <w:t>date</w:t>
          </w:r>
        </w:p>
      </w:docPartBody>
    </w:docPart>
    <w:docPart>
      <w:docPartPr>
        <w:name w:val="27E4911D4B15402AB76BB81C1BBEFA44"/>
        <w:category>
          <w:name w:val="General"/>
          <w:gallery w:val="placeholder"/>
        </w:category>
        <w:types>
          <w:type w:val="bbPlcHdr"/>
        </w:types>
        <w:behaviors>
          <w:behavior w:val="content"/>
        </w:behaviors>
        <w:guid w:val="{AB1B9C4B-0ADE-4BBC-838D-5A0966EB5651}"/>
      </w:docPartPr>
      <w:docPartBody>
        <w:p w:rsidR="006B1D64" w:rsidRDefault="006B1D64" w:rsidP="006B1D64">
          <w:pPr>
            <w:pStyle w:val="27E4911D4B15402AB76BB81C1BBEFA441"/>
          </w:pPr>
          <w:r w:rsidRPr="001758E9">
            <w:rPr>
              <w:rStyle w:val="PlaceholderText"/>
              <w:rFonts w:cs="Times New Roman"/>
              <w:b/>
              <w:color w:val="0070C0"/>
            </w:rPr>
            <w:t>Enter text</w:t>
          </w:r>
        </w:p>
      </w:docPartBody>
    </w:docPart>
    <w:docPart>
      <w:docPartPr>
        <w:name w:val="1596883658024BEE87E89C4A7E3B7336"/>
        <w:category>
          <w:name w:val="General"/>
          <w:gallery w:val="placeholder"/>
        </w:category>
        <w:types>
          <w:type w:val="bbPlcHdr"/>
        </w:types>
        <w:behaviors>
          <w:behavior w:val="content"/>
        </w:behaviors>
        <w:guid w:val="{67D9A415-A170-4228-8227-4388838C1FD6}"/>
      </w:docPartPr>
      <w:docPartBody>
        <w:p w:rsidR="00000000" w:rsidRDefault="006B1D64" w:rsidP="006B1D64">
          <w:pPr>
            <w:pStyle w:val="1596883658024BEE87E89C4A7E3B7336"/>
          </w:pPr>
          <w:r w:rsidRPr="00C46345">
            <w:rPr>
              <w:b/>
              <w:color w:val="0070C0"/>
            </w:rPr>
            <w:t>Click and Select</w:t>
          </w:r>
        </w:p>
      </w:docPartBody>
    </w:docPart>
    <w:docPart>
      <w:docPartPr>
        <w:name w:val="549E57E2D39A4D0DB06754CF964D4E11"/>
        <w:category>
          <w:name w:val="General"/>
          <w:gallery w:val="placeholder"/>
        </w:category>
        <w:types>
          <w:type w:val="bbPlcHdr"/>
        </w:types>
        <w:behaviors>
          <w:behavior w:val="content"/>
        </w:behaviors>
        <w:guid w:val="{29BB75E5-C2F5-43D1-9EC0-E6FF135CAF42}"/>
      </w:docPartPr>
      <w:docPartBody>
        <w:p w:rsidR="00000000" w:rsidRDefault="006B1D64" w:rsidP="006B1D64">
          <w:pPr>
            <w:pStyle w:val="549E57E2D39A4D0DB06754CF964D4E11"/>
          </w:pPr>
          <w:r w:rsidRPr="001758E9">
            <w:rPr>
              <w:rFonts w:cs="Times New Roman"/>
              <w:b/>
              <w:color w:val="0070C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1F"/>
    <w:rsid w:val="001554DE"/>
    <w:rsid w:val="002C36C3"/>
    <w:rsid w:val="0059361F"/>
    <w:rsid w:val="006B1D64"/>
    <w:rsid w:val="008C0F2D"/>
    <w:rsid w:val="00A0423D"/>
    <w:rsid w:val="00C33C9E"/>
    <w:rsid w:val="00CF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D64"/>
    <w:rPr>
      <w:color w:val="808080"/>
    </w:rPr>
  </w:style>
  <w:style w:type="paragraph" w:customStyle="1" w:styleId="1596883658024BEE87E89C4A7E3B7336">
    <w:name w:val="1596883658024BEE87E89C4A7E3B7336"/>
    <w:rsid w:val="006B1D64"/>
    <w:pPr>
      <w:spacing w:line="278" w:lineRule="auto"/>
    </w:pPr>
    <w:rPr>
      <w:kern w:val="2"/>
      <w:sz w:val="24"/>
      <w:szCs w:val="24"/>
      <w14:ligatures w14:val="standardContextual"/>
    </w:rPr>
  </w:style>
  <w:style w:type="paragraph" w:customStyle="1" w:styleId="549E57E2D39A4D0DB06754CF964D4E11">
    <w:name w:val="549E57E2D39A4D0DB06754CF964D4E11"/>
    <w:rsid w:val="006B1D64"/>
    <w:pPr>
      <w:spacing w:line="278" w:lineRule="auto"/>
    </w:pPr>
    <w:rPr>
      <w:kern w:val="2"/>
      <w:sz w:val="24"/>
      <w:szCs w:val="24"/>
      <w14:ligatures w14:val="standardContextual"/>
    </w:rPr>
  </w:style>
  <w:style w:type="paragraph" w:customStyle="1" w:styleId="9FC777EB77D742E5B59E209067CAF9774">
    <w:name w:val="9FC777EB77D742E5B59E209067CAF9774"/>
    <w:rsid w:val="006B1D64"/>
    <w:pPr>
      <w:spacing w:after="0" w:line="240" w:lineRule="auto"/>
    </w:pPr>
    <w:rPr>
      <w:rFonts w:ascii="Times New Roman" w:eastAsiaTheme="minorHAnsi" w:hAnsi="Times New Roman"/>
      <w:sz w:val="24"/>
    </w:rPr>
  </w:style>
  <w:style w:type="paragraph" w:customStyle="1" w:styleId="2DA479424EAE4B298E0B6BB25D0068984">
    <w:name w:val="2DA479424EAE4B298E0B6BB25D0068984"/>
    <w:rsid w:val="006B1D64"/>
    <w:pPr>
      <w:spacing w:after="0" w:line="240" w:lineRule="auto"/>
    </w:pPr>
    <w:rPr>
      <w:rFonts w:ascii="Times New Roman" w:eastAsiaTheme="minorHAnsi" w:hAnsi="Times New Roman"/>
      <w:sz w:val="24"/>
    </w:rPr>
  </w:style>
  <w:style w:type="paragraph" w:customStyle="1" w:styleId="607920F00D504E228DEA17C0BBCEEF624">
    <w:name w:val="607920F00D504E228DEA17C0BBCEEF624"/>
    <w:rsid w:val="006B1D64"/>
    <w:pPr>
      <w:spacing w:after="0" w:line="240" w:lineRule="auto"/>
    </w:pPr>
    <w:rPr>
      <w:rFonts w:ascii="Times New Roman" w:eastAsiaTheme="minorHAnsi" w:hAnsi="Times New Roman"/>
      <w:sz w:val="24"/>
    </w:rPr>
  </w:style>
  <w:style w:type="paragraph" w:customStyle="1" w:styleId="492C18491D8642DBB25AB879EAD1557D3">
    <w:name w:val="492C18491D8642DBB25AB879EAD1557D3"/>
    <w:rsid w:val="006B1D64"/>
    <w:pPr>
      <w:spacing w:after="0" w:line="240" w:lineRule="auto"/>
    </w:pPr>
    <w:rPr>
      <w:rFonts w:ascii="Times New Roman" w:eastAsiaTheme="minorHAnsi" w:hAnsi="Times New Roman"/>
      <w:sz w:val="24"/>
    </w:rPr>
  </w:style>
  <w:style w:type="paragraph" w:customStyle="1" w:styleId="E01E366B89BE4E3BB66C67CECB983DA84">
    <w:name w:val="E01E366B89BE4E3BB66C67CECB983DA84"/>
    <w:rsid w:val="006B1D64"/>
    <w:pPr>
      <w:spacing w:after="0" w:line="240" w:lineRule="auto"/>
    </w:pPr>
    <w:rPr>
      <w:rFonts w:ascii="Times New Roman" w:eastAsiaTheme="minorHAnsi" w:hAnsi="Times New Roman"/>
      <w:sz w:val="24"/>
    </w:rPr>
  </w:style>
  <w:style w:type="paragraph" w:customStyle="1" w:styleId="15D94831DFF44C46B3362E6B203896E54">
    <w:name w:val="15D94831DFF44C46B3362E6B203896E54"/>
    <w:rsid w:val="006B1D64"/>
    <w:pPr>
      <w:spacing w:after="0" w:line="240" w:lineRule="auto"/>
    </w:pPr>
    <w:rPr>
      <w:rFonts w:ascii="Times New Roman" w:eastAsiaTheme="minorHAnsi" w:hAnsi="Times New Roman"/>
      <w:sz w:val="24"/>
    </w:rPr>
  </w:style>
  <w:style w:type="paragraph" w:customStyle="1" w:styleId="E5AFE47FCB6E4CE6AFEDE61C81FF77B43">
    <w:name w:val="E5AFE47FCB6E4CE6AFEDE61C81FF77B43"/>
    <w:rsid w:val="006B1D64"/>
    <w:pPr>
      <w:spacing w:after="0" w:line="240" w:lineRule="auto"/>
    </w:pPr>
    <w:rPr>
      <w:rFonts w:ascii="Times New Roman" w:eastAsiaTheme="minorHAnsi" w:hAnsi="Times New Roman"/>
      <w:sz w:val="24"/>
    </w:rPr>
  </w:style>
  <w:style w:type="paragraph" w:customStyle="1" w:styleId="CF129213EBDB43F3B860A32FBB0918273">
    <w:name w:val="CF129213EBDB43F3B860A32FBB0918273"/>
    <w:rsid w:val="006B1D64"/>
    <w:pPr>
      <w:spacing w:after="0" w:line="240" w:lineRule="auto"/>
    </w:pPr>
    <w:rPr>
      <w:rFonts w:ascii="Times New Roman" w:eastAsiaTheme="minorHAnsi" w:hAnsi="Times New Roman"/>
      <w:sz w:val="24"/>
    </w:rPr>
  </w:style>
  <w:style w:type="paragraph" w:customStyle="1" w:styleId="7F59F472E4DD46CAB5D8325EBB3282372">
    <w:name w:val="7F59F472E4DD46CAB5D8325EBB3282372"/>
    <w:rsid w:val="006B1D64"/>
    <w:pPr>
      <w:spacing w:after="0" w:line="240" w:lineRule="auto"/>
    </w:pPr>
    <w:rPr>
      <w:rFonts w:ascii="Times New Roman" w:eastAsiaTheme="minorHAnsi" w:hAnsi="Times New Roman"/>
      <w:sz w:val="24"/>
    </w:rPr>
  </w:style>
  <w:style w:type="paragraph" w:customStyle="1" w:styleId="27E4911D4B15402AB76BB81C1BBEFA441">
    <w:name w:val="27E4911D4B15402AB76BB81C1BBEFA441"/>
    <w:rsid w:val="006B1D64"/>
    <w:pPr>
      <w:spacing w:after="0" w:line="24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lcf76f155ced4ddcb4097134ff3c332f xmlns="0abf107c-c4b9-4227-ab8d-b0a6fe2d62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DD3029861BAF4282422ADC49D8E8BA" ma:contentTypeVersion="12" ma:contentTypeDescription="Create a new document." ma:contentTypeScope="" ma:versionID="871ab5ad6f762aa9c5234c06f6c98c33">
  <xsd:schema xmlns:xsd="http://www.w3.org/2001/XMLSchema" xmlns:xs="http://www.w3.org/2001/XMLSchema" xmlns:p="http://schemas.microsoft.com/office/2006/metadata/properties" xmlns:ns2="0abf107c-c4b9-4227-ab8d-b0a6fe2d62b2" xmlns:ns3="487f373a-5bf1-4413-be42-4fcb7df16b98" targetNamespace="http://schemas.microsoft.com/office/2006/metadata/properties" ma:root="true" ma:fieldsID="eead696cc888556d21486a810220b369" ns2:_="" ns3:_="">
    <xsd:import namespace="0abf107c-c4b9-4227-ab8d-b0a6fe2d62b2"/>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f107c-c4b9-4227-ab8d-b0a6fe2d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3aa31e-b663-4c28-b55b-ca18f3845ad6}" ma:internalName="TaxCatchAll" ma:showField="CatchAllData" ma:web="beaa64a9-7a26-4206-91f9-c756ba122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F5942-B43C-41B9-B807-8EB432A9EF92}">
  <ds:schemaRefs>
    <ds:schemaRef ds:uri="http://schemas.openxmlformats.org/officeDocument/2006/bibliography"/>
  </ds:schemaRefs>
</ds:datastoreItem>
</file>

<file path=customXml/itemProps2.xml><?xml version="1.0" encoding="utf-8"?>
<ds:datastoreItem xmlns:ds="http://schemas.openxmlformats.org/officeDocument/2006/customXml" ds:itemID="{121D44D1-ECE5-46A1-AC10-D0C7ABA0DC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49ED13-5725-4D38-9181-604578B69DB1}">
  <ds:schemaRefs>
    <ds:schemaRef ds:uri="http://schemas.microsoft.com/sharepoint/v3/contenttype/forms"/>
  </ds:schemaRefs>
</ds:datastoreItem>
</file>

<file path=customXml/itemProps4.xml><?xml version="1.0" encoding="utf-8"?>
<ds:datastoreItem xmlns:ds="http://schemas.openxmlformats.org/officeDocument/2006/customXml" ds:itemID="{85CD0530-CC04-49BA-9524-7EEC13678744}"/>
</file>

<file path=docProps/app.xml><?xml version="1.0" encoding="utf-8"?>
<Properties xmlns="http://schemas.openxmlformats.org/officeDocument/2006/extended-properties" xmlns:vt="http://schemas.openxmlformats.org/officeDocument/2006/docPropsVTypes">
  <Template>Normal.dotm</Template>
  <TotalTime>127</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Sabatini</dc:creator>
  <cp:keywords/>
  <dc:description/>
  <cp:lastModifiedBy>Rick Thompson</cp:lastModifiedBy>
  <cp:revision>25</cp:revision>
  <cp:lastPrinted>2018-08-08T19:45:00Z</cp:lastPrinted>
  <dcterms:created xsi:type="dcterms:W3CDTF">2018-07-17T15:45:00Z</dcterms:created>
  <dcterms:modified xsi:type="dcterms:W3CDTF">2025-08-21T16:24:00Z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0x01010009DD3029861BAF4282422ADC49D8E8BA</vt:lpwstr>
  </property>
  <property fmtid="{D5CDD505-2E9C-101B-9397-08002B2CF9AE}" pid="3" name="Order">
    <vt:r8>50000</vt:r8>
  </property>
</Properties>
</file>